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40" w:rsidRPr="00A819AC" w:rsidRDefault="000310EF" w:rsidP="004C3C90">
      <w:pPr>
        <w:pStyle w:val="Ingenafstand"/>
        <w:tabs>
          <w:tab w:val="left" w:pos="364"/>
        </w:tabs>
        <w:rPr>
          <w:rFonts w:cs="Calibri"/>
          <w:sz w:val="40"/>
          <w:szCs w:val="40"/>
        </w:rPr>
      </w:pPr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73088" behindDoc="0" locked="0" layoutInCell="1" allowOverlap="1" wp14:anchorId="0225E12E" wp14:editId="023C5890">
            <wp:simplePos x="0" y="0"/>
            <wp:positionH relativeFrom="margin">
              <wp:align>right</wp:align>
            </wp:positionH>
            <wp:positionV relativeFrom="page">
              <wp:posOffset>360045</wp:posOffset>
            </wp:positionV>
            <wp:extent cx="2044800" cy="309600"/>
            <wp:effectExtent l="0" t="0" r="0" b="0"/>
            <wp:wrapSquare wrapText="bothSides"/>
            <wp:docPr id="26" name="Bille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novationsfonden_Logo_DK_Teal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8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5FF0" w:rsidRPr="00A819AC" w:rsidRDefault="00485FF0" w:rsidP="004C3C90">
      <w:pPr>
        <w:pStyle w:val="Ingenafstand"/>
        <w:tabs>
          <w:tab w:val="left" w:pos="364"/>
        </w:tabs>
      </w:pPr>
      <w:r w:rsidRPr="00A819AC">
        <w:rPr>
          <w:rFonts w:cs="Calibri"/>
          <w:sz w:val="40"/>
          <w:szCs w:val="40"/>
        </w:rPr>
        <w:t>Skabelo</w:t>
      </w:r>
      <w:r w:rsidR="00E32556">
        <w:rPr>
          <w:rFonts w:cs="Calibri"/>
          <w:sz w:val="40"/>
          <w:szCs w:val="40"/>
        </w:rPr>
        <w:t>n til beskrivelse af Erhvervs-ph.d.</w:t>
      </w:r>
      <w:r w:rsidRPr="00A819AC">
        <w:rPr>
          <w:rFonts w:cs="Calibri"/>
          <w:sz w:val="40"/>
          <w:szCs w:val="40"/>
        </w:rPr>
        <w:t>-projekt</w:t>
      </w:r>
    </w:p>
    <w:p w:rsidR="00485FF0" w:rsidRPr="00A819AC" w:rsidRDefault="00485FF0">
      <w:pPr>
        <w:pStyle w:val="Ingenafstand"/>
        <w:tabs>
          <w:tab w:val="left" w:pos="364"/>
        </w:tabs>
      </w:pPr>
    </w:p>
    <w:p w:rsidR="00BA2213" w:rsidRPr="00D2378B" w:rsidRDefault="00BA2213" w:rsidP="00BA2213">
      <w:pPr>
        <w:pStyle w:val="Ingenafstand"/>
        <w:pBdr>
          <w:top w:val="single" w:sz="4" w:space="1" w:color="C2D69B" w:themeColor="accent3" w:themeTint="99"/>
          <w:left w:val="single" w:sz="4" w:space="4" w:color="C2D69B" w:themeColor="accent3" w:themeTint="99"/>
          <w:bottom w:val="single" w:sz="4" w:space="1" w:color="C2D69B" w:themeColor="accent3" w:themeTint="99"/>
          <w:right w:val="single" w:sz="4" w:space="4" w:color="C2D69B" w:themeColor="accent3" w:themeTint="99"/>
        </w:pBdr>
        <w:shd w:val="clear" w:color="auto" w:fill="EAF1DD" w:themeFill="accent3" w:themeFillTint="33"/>
        <w:ind w:left="113" w:right="113"/>
        <w:rPr>
          <w:sz w:val="21"/>
          <w:szCs w:val="21"/>
        </w:rPr>
      </w:pPr>
      <w:r w:rsidRPr="00D2378B">
        <w:rPr>
          <w:sz w:val="21"/>
          <w:szCs w:val="21"/>
        </w:rPr>
        <w:t xml:space="preserve">Denne skabelon </w:t>
      </w:r>
      <w:r w:rsidRPr="00D2378B">
        <w:rPr>
          <w:b/>
          <w:sz w:val="21"/>
          <w:szCs w:val="21"/>
        </w:rPr>
        <w:t>skal</w:t>
      </w:r>
      <w:r w:rsidRPr="00D2378B">
        <w:rPr>
          <w:sz w:val="21"/>
          <w:szCs w:val="21"/>
        </w:rPr>
        <w:t xml:space="preserve"> bruges, som den er. Slet den grå vejledningstekst, før I sender ansøgningen. I </w:t>
      </w:r>
      <w:r w:rsidRPr="00D2378B">
        <w:rPr>
          <w:b/>
          <w:sz w:val="21"/>
          <w:szCs w:val="21"/>
        </w:rPr>
        <w:t>skal</w:t>
      </w:r>
      <w:r w:rsidRPr="00D2378B">
        <w:rPr>
          <w:sz w:val="21"/>
          <w:szCs w:val="21"/>
        </w:rPr>
        <w:t xml:space="preserve"> bruge Calibri 11 pkt. til teksten, som s</w:t>
      </w:r>
      <w:r>
        <w:rPr>
          <w:sz w:val="21"/>
          <w:szCs w:val="21"/>
        </w:rPr>
        <w:t>kal holde sig inden</w:t>
      </w:r>
      <w:r w:rsidR="00E32556">
        <w:rPr>
          <w:sz w:val="21"/>
          <w:szCs w:val="21"/>
        </w:rPr>
        <w:t xml:space="preserve"> </w:t>
      </w:r>
      <w:r>
        <w:rPr>
          <w:sz w:val="21"/>
          <w:szCs w:val="21"/>
        </w:rPr>
        <w:t>for boksene</w:t>
      </w:r>
      <w:r w:rsidRPr="00D2378B">
        <w:rPr>
          <w:sz w:val="21"/>
          <w:szCs w:val="21"/>
        </w:rPr>
        <w:t>.</w:t>
      </w:r>
      <w:r>
        <w:rPr>
          <w:sz w:val="21"/>
          <w:szCs w:val="21"/>
        </w:rPr>
        <w:t xml:space="preserve"> Selve boksene må ikke ændres, og boksenes rammer må </w:t>
      </w:r>
      <w:r w:rsidRPr="00224FA1">
        <w:rPr>
          <w:b/>
          <w:sz w:val="21"/>
          <w:szCs w:val="21"/>
          <w:u w:val="single"/>
        </w:rPr>
        <w:t>ikke</w:t>
      </w:r>
      <w:r>
        <w:rPr>
          <w:sz w:val="21"/>
          <w:szCs w:val="21"/>
        </w:rPr>
        <w:t xml:space="preserve"> rykkes. Hvis boksene ændres kan det lede til et administrativt afslag.</w:t>
      </w:r>
    </w:p>
    <w:p w:rsidR="000B7BCC" w:rsidRPr="00A819AC" w:rsidRDefault="000B7BCC" w:rsidP="000B7BCC">
      <w:pPr>
        <w:pStyle w:val="Ingenafstand"/>
        <w:rPr>
          <w:rFonts w:cs="Calibri"/>
        </w:rPr>
      </w:pPr>
    </w:p>
    <w:p w:rsidR="00485FF0" w:rsidRPr="00A819AC" w:rsidRDefault="00485FF0" w:rsidP="00C94A57">
      <w:pPr>
        <w:pStyle w:val="Ingenafstand"/>
        <w:tabs>
          <w:tab w:val="left" w:pos="364"/>
          <w:tab w:val="left" w:pos="3220"/>
        </w:tabs>
        <w:spacing w:after="120"/>
        <w:rPr>
          <w:b/>
          <w:color w:val="00A6AA"/>
        </w:rPr>
      </w:pPr>
      <w:r w:rsidRPr="00A819AC">
        <w:rPr>
          <w:rFonts w:cs="Calibri"/>
          <w:b/>
          <w:color w:val="00A6AA"/>
          <w:sz w:val="28"/>
          <w:szCs w:val="28"/>
        </w:rPr>
        <w:t>Grundoplysninger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72"/>
        <w:gridCol w:w="5767"/>
      </w:tblGrid>
      <w:tr w:rsidR="00485FF0" w:rsidRPr="00A819AC" w:rsidTr="000B3637">
        <w:trPr>
          <w:trHeight w:val="360"/>
        </w:trPr>
        <w:tc>
          <w:tcPr>
            <w:tcW w:w="387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85FF0" w:rsidRPr="00A819AC" w:rsidRDefault="00485FF0">
            <w:pPr>
              <w:pStyle w:val="Ingenafstand"/>
              <w:tabs>
                <w:tab w:val="left" w:pos="364"/>
              </w:tabs>
            </w:pPr>
            <w:r w:rsidRPr="00A819AC">
              <w:t>Projekttitel</w:t>
            </w:r>
          </w:p>
        </w:tc>
        <w:tc>
          <w:tcPr>
            <w:tcW w:w="57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85FF0" w:rsidRPr="00A819AC" w:rsidRDefault="00485FF0">
            <w:pPr>
              <w:pStyle w:val="Ingenafstand"/>
              <w:tabs>
                <w:tab w:val="left" w:pos="364"/>
              </w:tabs>
              <w:snapToGrid w:val="0"/>
              <w:jc w:val="right"/>
            </w:pPr>
          </w:p>
        </w:tc>
      </w:tr>
      <w:tr w:rsidR="00485FF0" w:rsidRPr="00A819AC" w:rsidTr="000B3637">
        <w:trPr>
          <w:trHeight w:val="360"/>
        </w:trPr>
        <w:tc>
          <w:tcPr>
            <w:tcW w:w="387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85FF0" w:rsidRPr="00A819AC" w:rsidRDefault="00E32556">
            <w:pPr>
              <w:pStyle w:val="Ingenafstand"/>
              <w:tabs>
                <w:tab w:val="left" w:pos="364"/>
              </w:tabs>
            </w:pPr>
            <w:r>
              <w:t>Erhvervs-ph.d.</w:t>
            </w:r>
            <w:r w:rsidR="00E42A75" w:rsidRPr="00A819AC">
              <w:t xml:space="preserve">-kandidat </w:t>
            </w:r>
          </w:p>
        </w:tc>
        <w:tc>
          <w:tcPr>
            <w:tcW w:w="57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85FF0" w:rsidRPr="00A819AC" w:rsidRDefault="00485FF0">
            <w:pPr>
              <w:pStyle w:val="Ingenafstand"/>
              <w:tabs>
                <w:tab w:val="left" w:pos="364"/>
              </w:tabs>
              <w:snapToGrid w:val="0"/>
              <w:jc w:val="right"/>
            </w:pPr>
          </w:p>
        </w:tc>
      </w:tr>
      <w:tr w:rsidR="00485FF0" w:rsidRPr="00A819AC" w:rsidTr="000B3637">
        <w:trPr>
          <w:trHeight w:val="315"/>
        </w:trPr>
        <w:tc>
          <w:tcPr>
            <w:tcW w:w="387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85FF0" w:rsidRPr="00A819AC" w:rsidRDefault="00E42A75">
            <w:pPr>
              <w:pStyle w:val="Ingenafstand"/>
              <w:tabs>
                <w:tab w:val="left" w:pos="364"/>
              </w:tabs>
            </w:pPr>
            <w:r w:rsidRPr="00A819AC">
              <w:t xml:space="preserve">Virksomhed </w:t>
            </w:r>
          </w:p>
        </w:tc>
        <w:tc>
          <w:tcPr>
            <w:tcW w:w="57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85FF0" w:rsidRPr="00A819AC" w:rsidRDefault="00485FF0">
            <w:pPr>
              <w:pStyle w:val="Ingenafstand"/>
              <w:tabs>
                <w:tab w:val="left" w:pos="364"/>
              </w:tabs>
              <w:snapToGrid w:val="0"/>
              <w:jc w:val="right"/>
            </w:pPr>
          </w:p>
        </w:tc>
      </w:tr>
      <w:tr w:rsidR="00485FF0" w:rsidRPr="00A819AC" w:rsidTr="000B3637">
        <w:trPr>
          <w:trHeight w:val="345"/>
        </w:trPr>
        <w:tc>
          <w:tcPr>
            <w:tcW w:w="387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85FF0" w:rsidRPr="00A819AC" w:rsidRDefault="00E42A75">
            <w:pPr>
              <w:pStyle w:val="Ingenafstand"/>
              <w:tabs>
                <w:tab w:val="left" w:pos="364"/>
              </w:tabs>
            </w:pPr>
            <w:r w:rsidRPr="00A819AC">
              <w:t>Universitet, center/institut</w:t>
            </w:r>
          </w:p>
        </w:tc>
        <w:tc>
          <w:tcPr>
            <w:tcW w:w="57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85FF0" w:rsidRPr="00A819AC" w:rsidRDefault="00485FF0">
            <w:pPr>
              <w:pStyle w:val="Ingenafstand"/>
              <w:tabs>
                <w:tab w:val="left" w:pos="364"/>
              </w:tabs>
              <w:snapToGrid w:val="0"/>
              <w:jc w:val="right"/>
            </w:pPr>
          </w:p>
        </w:tc>
      </w:tr>
      <w:tr w:rsidR="00485FF0" w:rsidRPr="00A819AC" w:rsidTr="00B33B60">
        <w:trPr>
          <w:trHeight w:val="360"/>
        </w:trPr>
        <w:tc>
          <w:tcPr>
            <w:tcW w:w="387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85FF0" w:rsidRPr="00A819AC" w:rsidRDefault="00485FF0" w:rsidP="00B33B60">
            <w:pPr>
              <w:pStyle w:val="Ingenafstand"/>
              <w:tabs>
                <w:tab w:val="left" w:pos="364"/>
              </w:tabs>
            </w:pPr>
            <w:r w:rsidRPr="00A819AC">
              <w:t>Evt. tredjepart</w:t>
            </w:r>
            <w:r w:rsidR="00B33B60">
              <w:t>er</w:t>
            </w:r>
          </w:p>
        </w:tc>
        <w:tc>
          <w:tcPr>
            <w:tcW w:w="576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85FF0" w:rsidRPr="00A819AC" w:rsidRDefault="00485FF0">
            <w:pPr>
              <w:pStyle w:val="Ingenafstand"/>
              <w:tabs>
                <w:tab w:val="left" w:pos="364"/>
              </w:tabs>
              <w:snapToGrid w:val="0"/>
              <w:jc w:val="right"/>
            </w:pPr>
          </w:p>
        </w:tc>
      </w:tr>
    </w:tbl>
    <w:p w:rsidR="00485FF0" w:rsidRPr="00A819AC" w:rsidRDefault="00485FF0">
      <w:pPr>
        <w:pStyle w:val="Ingenafstand"/>
        <w:tabs>
          <w:tab w:val="left" w:pos="364"/>
        </w:tabs>
      </w:pPr>
    </w:p>
    <w:p w:rsidR="00485FF0" w:rsidRPr="00A819AC" w:rsidRDefault="00AC7538" w:rsidP="00915CF5">
      <w:pPr>
        <w:pStyle w:val="Ingenafstand"/>
        <w:tabs>
          <w:tab w:val="left" w:pos="364"/>
        </w:tabs>
        <w:rPr>
          <w:b/>
          <w:color w:val="00A6AA"/>
        </w:rPr>
      </w:pPr>
      <w:r w:rsidRPr="00A819AC">
        <w:rPr>
          <w:rFonts w:cs="Calibri"/>
          <w:b/>
          <w:color w:val="00A6AA"/>
          <w:sz w:val="28"/>
          <w:szCs w:val="28"/>
          <w:u w:val="single"/>
        </w:rPr>
        <w:t>A</w:t>
      </w:r>
      <w:r w:rsidR="00485FF0" w:rsidRPr="00A819AC">
        <w:rPr>
          <w:rFonts w:cs="Calibri"/>
          <w:b/>
          <w:color w:val="00A6AA"/>
          <w:sz w:val="28"/>
          <w:szCs w:val="28"/>
          <w:u w:val="single"/>
        </w:rPr>
        <w:t>.</w:t>
      </w:r>
      <w:r w:rsidR="00485FF0" w:rsidRPr="00A819AC">
        <w:rPr>
          <w:rFonts w:cs="Calibri"/>
          <w:b/>
          <w:color w:val="00A6AA"/>
          <w:sz w:val="28"/>
          <w:szCs w:val="28"/>
          <w:u w:val="single"/>
        </w:rPr>
        <w:tab/>
      </w:r>
      <w:r w:rsidR="0083491C" w:rsidRPr="00A819AC">
        <w:rPr>
          <w:rFonts w:cs="Calibri"/>
          <w:b/>
          <w:color w:val="00A6AA"/>
          <w:sz w:val="28"/>
          <w:szCs w:val="28"/>
          <w:u w:val="single"/>
        </w:rPr>
        <w:t>M</w:t>
      </w:r>
      <w:r w:rsidR="00485FF0" w:rsidRPr="00A819AC">
        <w:rPr>
          <w:rFonts w:cs="Calibri"/>
          <w:b/>
          <w:color w:val="00A6AA"/>
          <w:sz w:val="28"/>
          <w:szCs w:val="28"/>
          <w:u w:val="single"/>
        </w:rPr>
        <w:t>ålsætning</w:t>
      </w:r>
      <w:r w:rsidR="00A0631F" w:rsidRPr="00A819AC">
        <w:rPr>
          <w:rFonts w:cs="Calibri"/>
          <w:b/>
          <w:color w:val="00A6AA"/>
          <w:sz w:val="28"/>
          <w:szCs w:val="28"/>
          <w:u w:val="single"/>
        </w:rPr>
        <w:t>er</w:t>
      </w:r>
      <w:r w:rsidR="00485FF0" w:rsidRPr="00A819AC">
        <w:rPr>
          <w:rFonts w:cs="Calibri"/>
          <w:b/>
          <w:color w:val="00A6AA"/>
          <w:sz w:val="28"/>
          <w:szCs w:val="28"/>
          <w:u w:val="single"/>
        </w:rPr>
        <w:t xml:space="preserve"> </w:t>
      </w:r>
      <w:r w:rsidR="002758D6">
        <w:rPr>
          <w:rFonts w:cs="Calibri"/>
          <w:b/>
          <w:color w:val="00A6AA"/>
          <w:sz w:val="28"/>
          <w:szCs w:val="28"/>
          <w:u w:val="single"/>
        </w:rPr>
        <w:t>og succe</w:t>
      </w:r>
      <w:r w:rsidR="002D75A3">
        <w:rPr>
          <w:rFonts w:cs="Calibri"/>
          <w:b/>
          <w:color w:val="00A6AA"/>
          <w:sz w:val="28"/>
          <w:szCs w:val="28"/>
          <w:u w:val="single"/>
        </w:rPr>
        <w:t>skriterier</w:t>
      </w:r>
    </w:p>
    <w:p w:rsidR="006D26A0" w:rsidRPr="009319A7" w:rsidRDefault="002E6FE0" w:rsidP="00783973">
      <w:pPr>
        <w:pStyle w:val="Ingenafstand"/>
        <w:tabs>
          <w:tab w:val="left" w:pos="364"/>
        </w:tabs>
        <w:spacing w:before="120"/>
        <w:rPr>
          <w:color w:val="595959"/>
        </w:rPr>
      </w:pPr>
      <w:r w:rsidRPr="002E6FE0">
        <w:rPr>
          <w:noProof/>
          <w:color w:val="595959"/>
          <w:lang w:eastAsia="da-DK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editId="36B11C9B">
                <wp:simplePos x="0" y="0"/>
                <wp:positionH relativeFrom="column">
                  <wp:posOffset>-15240</wp:posOffset>
                </wp:positionH>
                <wp:positionV relativeFrom="paragraph">
                  <wp:posOffset>81915</wp:posOffset>
                </wp:positionV>
                <wp:extent cx="6134100" cy="3952875"/>
                <wp:effectExtent l="0" t="0" r="19050" b="2857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5A3" w:rsidRDefault="002D75A3" w:rsidP="00BB744E">
                            <w:pPr>
                              <w:pStyle w:val="Ingenafstand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64"/>
                              </w:tabs>
                              <w:spacing w:after="120"/>
                            </w:pPr>
                            <w:r w:rsidRPr="00A819AC">
                              <w:t>Projektets målsætninger</w:t>
                            </w:r>
                          </w:p>
                          <w:p w:rsidR="002D75A3" w:rsidRPr="002D75A3" w:rsidRDefault="002D75A3" w:rsidP="002D75A3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2D75A3">
                              <w:rPr>
                                <w:i/>
                                <w:color w:val="595959"/>
                              </w:rPr>
                              <w:t xml:space="preserve">Beskriv her projektets målsætninger og </w:t>
                            </w:r>
                            <w:r w:rsidR="00D85CA6">
                              <w:rPr>
                                <w:i/>
                                <w:color w:val="595959"/>
                              </w:rPr>
                              <w:t>deres</w:t>
                            </w:r>
                            <w:r w:rsidRPr="002D75A3">
                              <w:rPr>
                                <w:i/>
                                <w:color w:val="595959"/>
                              </w:rPr>
                              <w:t xml:space="preserve"> nyhedsværdi </w:t>
                            </w:r>
                            <w:r w:rsidR="00D85CA6">
                              <w:rPr>
                                <w:i/>
                                <w:color w:val="595959"/>
                              </w:rPr>
                              <w:t>for virksomheden og forskningsområdet</w:t>
                            </w:r>
                            <w:r w:rsidRPr="002D75A3">
                              <w:rPr>
                                <w:i/>
                                <w:color w:val="595959"/>
                              </w:rPr>
                              <w:t>.</w:t>
                            </w:r>
                          </w:p>
                          <w:p w:rsidR="002D75A3" w:rsidRDefault="00AF46B1" w:rsidP="00BB744E">
                            <w:pPr>
                              <w:pStyle w:val="Ingenafstand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64"/>
                              </w:tabs>
                              <w:spacing w:after="120"/>
                            </w:pPr>
                            <w:r>
                              <w:t>Projektets succé</w:t>
                            </w:r>
                            <w:r w:rsidR="002D75A3" w:rsidRPr="00A819AC">
                              <w:t>skriterier</w:t>
                            </w:r>
                          </w:p>
                          <w:p w:rsidR="002D75A3" w:rsidRDefault="002D75A3" w:rsidP="002D75A3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2D75A3">
                              <w:rPr>
                                <w:i/>
                                <w:color w:val="595959"/>
                              </w:rPr>
                              <w:t>Hvad er kriterierne f</w:t>
                            </w:r>
                            <w:r w:rsidR="00AF46B1">
                              <w:rPr>
                                <w:i/>
                                <w:color w:val="595959"/>
                              </w:rPr>
                              <w:t>or, at projektet bliver en succé</w:t>
                            </w:r>
                            <w:r w:rsidRPr="002D75A3">
                              <w:rPr>
                                <w:i/>
                                <w:color w:val="595959"/>
                              </w:rPr>
                              <w:t>s?</w:t>
                            </w:r>
                          </w:p>
                          <w:p w:rsidR="00985FC5" w:rsidRPr="00B20E75" w:rsidRDefault="00985FC5" w:rsidP="002D75A3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.2pt;margin-top:6.45pt;width:483pt;height:31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" strokecolor="#bfbfbf [2412]">
                <v:textbox>
                  <w:txbxContent>
                    <w:p w:rsidR="002D75A3" w:rsidRDefault="002D75A3" w:rsidP="00BB744E">
                      <w:pPr>
                        <w:pStyle w:val="Ingenafstand"/>
                        <w:numPr>
                          <w:ilvl w:val="0"/>
                          <w:numId w:val="16"/>
                        </w:numPr>
                        <w:tabs>
                          <w:tab w:val="left" w:pos="364"/>
                        </w:tabs>
                        <w:spacing w:after="120"/>
                      </w:pPr>
                      <w:r w:rsidRPr="00A819AC">
                        <w:t>Projektets målsætninger</w:t>
                      </w:r>
                    </w:p>
                    <w:p w:rsidR="002D75A3" w:rsidRPr="002D75A3" w:rsidRDefault="002D75A3" w:rsidP="002D75A3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2D75A3">
                        <w:rPr>
                          <w:i/>
                          <w:color w:val="595959"/>
                        </w:rPr>
                        <w:t xml:space="preserve">Beskriv her projektets målsætninger og </w:t>
                      </w:r>
                      <w:r w:rsidR="00D85CA6">
                        <w:rPr>
                          <w:i/>
                          <w:color w:val="595959"/>
                        </w:rPr>
                        <w:t>deres</w:t>
                      </w:r>
                      <w:r w:rsidRPr="002D75A3">
                        <w:rPr>
                          <w:i/>
                          <w:color w:val="595959"/>
                        </w:rPr>
                        <w:t xml:space="preserve"> nyhedsværdi </w:t>
                      </w:r>
                      <w:r w:rsidR="00D85CA6">
                        <w:rPr>
                          <w:i/>
                          <w:color w:val="595959"/>
                        </w:rPr>
                        <w:t>for virksomheden og forskningsområdet</w:t>
                      </w:r>
                      <w:r w:rsidRPr="002D75A3">
                        <w:rPr>
                          <w:i/>
                          <w:color w:val="595959"/>
                        </w:rPr>
                        <w:t>.</w:t>
                      </w:r>
                    </w:p>
                    <w:p w:rsidR="002D75A3" w:rsidRDefault="00AF46B1" w:rsidP="00BB744E">
                      <w:pPr>
                        <w:pStyle w:val="Ingenafstand"/>
                        <w:numPr>
                          <w:ilvl w:val="0"/>
                          <w:numId w:val="16"/>
                        </w:numPr>
                        <w:tabs>
                          <w:tab w:val="left" w:pos="364"/>
                        </w:tabs>
                        <w:spacing w:after="120"/>
                      </w:pPr>
                      <w:r>
                        <w:t>Projektets succé</w:t>
                      </w:r>
                      <w:r w:rsidR="002D75A3" w:rsidRPr="00A819AC">
                        <w:t>skriterier</w:t>
                      </w:r>
                    </w:p>
                    <w:p w:rsidR="002D75A3" w:rsidRDefault="002D75A3" w:rsidP="002D75A3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2D75A3">
                        <w:rPr>
                          <w:i/>
                          <w:color w:val="595959"/>
                        </w:rPr>
                        <w:t>Hvad er kriterierne f</w:t>
                      </w:r>
                      <w:r w:rsidR="00AF46B1">
                        <w:rPr>
                          <w:i/>
                          <w:color w:val="595959"/>
                        </w:rPr>
                        <w:t>or, at projektet bliver en succé</w:t>
                      </w:r>
                      <w:r w:rsidRPr="002D75A3">
                        <w:rPr>
                          <w:i/>
                          <w:color w:val="595959"/>
                        </w:rPr>
                        <w:t>s?</w:t>
                      </w:r>
                    </w:p>
                    <w:p w:rsidR="00985FC5" w:rsidRPr="00B20E75" w:rsidRDefault="00985FC5" w:rsidP="002D75A3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p w:rsidR="006D26A0" w:rsidRPr="00A819AC" w:rsidRDefault="006D26A0" w:rsidP="0078397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485FF0" w:rsidRDefault="00485FF0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Default="002D75A3" w:rsidP="00485FF0">
      <w:pPr>
        <w:pStyle w:val="Ingenafstand"/>
        <w:tabs>
          <w:tab w:val="left" w:pos="364"/>
        </w:tabs>
        <w:rPr>
          <w:rFonts w:cs="Calibri"/>
          <w:u w:val="single"/>
        </w:rPr>
      </w:pPr>
    </w:p>
    <w:p w:rsidR="002D75A3" w:rsidRPr="00A819AC" w:rsidRDefault="00B13B36" w:rsidP="00485FF0">
      <w:pPr>
        <w:pStyle w:val="Ingenafstand"/>
        <w:tabs>
          <w:tab w:val="left" w:pos="364"/>
        </w:tabs>
        <w:rPr>
          <w:rFonts w:cs="Calibri"/>
          <w:u w:val="single"/>
        </w:rPr>
      </w:pPr>
      <w:r>
        <w:rPr>
          <w:rFonts w:cs="Calibri"/>
          <w:b/>
          <w:noProof/>
          <w:color w:val="BFBFBF" w:themeColor="background1" w:themeShade="BF"/>
          <w:sz w:val="28"/>
          <w:szCs w:val="28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-11826</wp:posOffset>
                </wp:positionH>
                <wp:positionV relativeFrom="paragraph">
                  <wp:posOffset>365216</wp:posOffset>
                </wp:positionV>
                <wp:extent cx="6136522" cy="1490525"/>
                <wp:effectExtent l="0" t="0" r="17145" b="33655"/>
                <wp:wrapNone/>
                <wp:docPr id="19" name="Lige forbindel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36522" cy="14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DC2CB" id="Lige forbindelse 19" o:spid="_x0000_s1026" style="position:absolute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28.75pt" to="482.25pt,1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" strokecolor="#bfbfbf [2412]"/>
            </w:pict>
          </mc:Fallback>
        </mc:AlternateContent>
      </w:r>
      <w:r w:rsidRPr="00B13B36">
        <w:rPr>
          <w:rFonts w:cs="Calibri"/>
          <w:b/>
          <w:noProof/>
          <w:color w:val="BFBFBF" w:themeColor="background1" w:themeShade="BF"/>
          <w:sz w:val="28"/>
          <w:szCs w:val="28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-1255</wp:posOffset>
                </wp:positionH>
                <wp:positionV relativeFrom="paragraph">
                  <wp:posOffset>375788</wp:posOffset>
                </wp:positionV>
                <wp:extent cx="6117814" cy="1488682"/>
                <wp:effectExtent l="0" t="0" r="35560" b="3556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7814" cy="14886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2D7F1" id="Lige forbindelse 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29.6pt" to="481.6pt,1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" strokecolor="#bfbfbf [2412]"/>
            </w:pict>
          </mc:Fallback>
        </mc:AlternateContent>
      </w:r>
      <w:r w:rsidR="00921FE9" w:rsidRPr="00921FE9">
        <w:rPr>
          <w:rFonts w:cs="Calibri"/>
          <w:b/>
          <w:noProof/>
          <w:color w:val="00A6AA"/>
          <w:sz w:val="28"/>
          <w:szCs w:val="28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-15545</wp:posOffset>
                </wp:positionH>
                <wp:positionV relativeFrom="paragraph">
                  <wp:posOffset>365125</wp:posOffset>
                </wp:positionV>
                <wp:extent cx="6136005" cy="1500505"/>
                <wp:effectExtent l="0" t="0" r="17145" b="2349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FE9" w:rsidRPr="00F20207" w:rsidRDefault="00F20207" w:rsidP="00F20207">
                            <w:pPr>
                              <w:pStyle w:val="Ingenafstand"/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F20207">
                              <w:rPr>
                                <w:color w:val="BFBFBF" w:themeColor="background1" w:themeShade="BF"/>
                              </w:rPr>
                              <w:t>(anvendes ikke)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2pt;margin-top:28.75pt;width:483.15pt;height:118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" strokecolor="#bfbfbf [2412]">
                <v:textbox>
                  <w:txbxContent>
                    <w:p w:rsidR="00921FE9" w:rsidRPr="00F20207" w:rsidRDefault="00F20207" w:rsidP="00F20207">
                      <w:pPr>
                        <w:pStyle w:val="Ingenafstand"/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F20207">
                        <w:rPr>
                          <w:color w:val="BFBFBF" w:themeColor="background1" w:themeShade="BF"/>
                        </w:rPr>
                        <w:t>(anvendes ikke)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75A3" w:rsidRDefault="002D75A3">
      <w:pPr>
        <w:suppressAutoHyphens w:val="0"/>
        <w:rPr>
          <w:rFonts w:ascii="Calibri" w:eastAsia="Calibri" w:hAnsi="Calibri" w:cs="Calibri"/>
          <w:b/>
          <w:color w:val="00A6AA"/>
          <w:sz w:val="28"/>
          <w:szCs w:val="28"/>
          <w:u w:val="single"/>
        </w:rPr>
      </w:pPr>
      <w:r>
        <w:rPr>
          <w:rFonts w:cs="Calibri"/>
          <w:b/>
          <w:color w:val="00A6AA"/>
          <w:sz w:val="28"/>
          <w:szCs w:val="28"/>
          <w:u w:val="single"/>
        </w:rPr>
        <w:br w:type="page"/>
      </w:r>
    </w:p>
    <w:p w:rsidR="00485FF0" w:rsidRPr="00A819AC" w:rsidRDefault="00AC7538" w:rsidP="00485FF0">
      <w:pPr>
        <w:pStyle w:val="Ingenafstand"/>
        <w:tabs>
          <w:tab w:val="left" w:pos="364"/>
        </w:tabs>
        <w:rPr>
          <w:b/>
          <w:color w:val="00A6AA"/>
        </w:rPr>
      </w:pPr>
      <w:r w:rsidRPr="00A819AC">
        <w:rPr>
          <w:rFonts w:cs="Calibri"/>
          <w:b/>
          <w:color w:val="00A6AA"/>
          <w:sz w:val="28"/>
          <w:szCs w:val="28"/>
          <w:u w:val="single"/>
        </w:rPr>
        <w:lastRenderedPageBreak/>
        <w:t>B</w:t>
      </w:r>
      <w:r w:rsidR="00485FF0" w:rsidRPr="00A819AC">
        <w:rPr>
          <w:rFonts w:cs="Calibri"/>
          <w:b/>
          <w:color w:val="00A6AA"/>
          <w:sz w:val="28"/>
          <w:szCs w:val="28"/>
          <w:u w:val="single"/>
        </w:rPr>
        <w:t>.</w:t>
      </w:r>
      <w:r w:rsidR="00485FF0" w:rsidRPr="00A819AC">
        <w:rPr>
          <w:rFonts w:cs="Calibri"/>
          <w:b/>
          <w:color w:val="00A6AA"/>
          <w:sz w:val="28"/>
          <w:szCs w:val="28"/>
          <w:u w:val="single"/>
        </w:rPr>
        <w:tab/>
      </w:r>
      <w:r w:rsidR="00CF50E3">
        <w:rPr>
          <w:rFonts w:cs="Calibri"/>
          <w:b/>
          <w:color w:val="00A6AA"/>
          <w:sz w:val="28"/>
          <w:szCs w:val="28"/>
          <w:u w:val="single"/>
        </w:rPr>
        <w:t xml:space="preserve">Forretningsbetydning og </w:t>
      </w:r>
      <w:r w:rsidR="00073583">
        <w:rPr>
          <w:rFonts w:cs="Calibri"/>
          <w:b/>
          <w:color w:val="00A6AA"/>
          <w:sz w:val="28"/>
          <w:szCs w:val="28"/>
          <w:u w:val="single"/>
        </w:rPr>
        <w:t>-</w:t>
      </w:r>
      <w:r w:rsidR="00CF50E3">
        <w:rPr>
          <w:rFonts w:cs="Calibri"/>
          <w:b/>
          <w:color w:val="00A6AA"/>
          <w:sz w:val="28"/>
          <w:szCs w:val="28"/>
          <w:u w:val="single"/>
        </w:rPr>
        <w:t>effekt</w:t>
      </w:r>
    </w:p>
    <w:p w:rsidR="002D75A3" w:rsidRDefault="007649C5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  <w:r w:rsidRPr="002E6FE0">
        <w:rPr>
          <w:noProof/>
          <w:color w:val="595959"/>
          <w:lang w:eastAsia="da-D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6301D2" wp14:editId="4449DA23">
                <wp:simplePos x="0" y="0"/>
                <wp:positionH relativeFrom="column">
                  <wp:posOffset>-5715</wp:posOffset>
                </wp:positionH>
                <wp:positionV relativeFrom="paragraph">
                  <wp:posOffset>109855</wp:posOffset>
                </wp:positionV>
                <wp:extent cx="6134100" cy="8591550"/>
                <wp:effectExtent l="0" t="0" r="19050" b="1905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B77" w:rsidRPr="00CF50E3" w:rsidRDefault="00074B77" w:rsidP="00074B77">
                            <w:pPr>
                              <w:pStyle w:val="Ingenafstand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64"/>
                              </w:tabs>
                              <w:spacing w:after="120"/>
                            </w:pPr>
                            <w:r w:rsidRPr="00074B77">
                              <w:t>Resultaternes forventede bidrag til virksomhedens forretningsgrundlag og/eller indtjening</w:t>
                            </w:r>
                          </w:p>
                          <w:p w:rsidR="002D75A3" w:rsidRPr="00A819AC" w:rsidRDefault="002D75A3" w:rsidP="002D75A3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>Beskriv her, hvordan projektet forventes at kunne bidrage til virksomhedens forretning, f.eks.:</w:t>
                            </w:r>
                          </w:p>
                          <w:p w:rsidR="002D75A3" w:rsidRPr="00D641FF" w:rsidRDefault="002D75A3" w:rsidP="002D75A3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after="120"/>
                              <w:ind w:left="357" w:hanging="357"/>
                              <w:rPr>
                                <w:rFonts w:ascii="Calibri" w:hAnsi="Calibri"/>
                                <w:i/>
                                <w:color w:val="595959"/>
                              </w:rPr>
                            </w:pPr>
                            <w:r w:rsidRPr="00D641FF">
                              <w:rPr>
                                <w:rFonts w:ascii="Calibri" w:hAnsi="Calibri"/>
                                <w:i/>
                                <w:color w:val="595959"/>
                              </w:rPr>
                              <w:t>ved udvikling af produkt eller serviceydelse: Størrelse af marked, styrker i forhold til konkurrerende ydelser / produkter, projektets betydning for og placering i udviklingskæden, osv.</w:t>
                            </w:r>
                            <w:r w:rsidR="00F20207">
                              <w:rPr>
                                <w:rFonts w:ascii="Calibri" w:hAnsi="Calibri"/>
                                <w:i/>
                                <w:color w:val="595959"/>
                              </w:rPr>
                              <w:t xml:space="preserve"> </w:t>
                            </w:r>
                          </w:p>
                          <w:p w:rsidR="002D75A3" w:rsidRPr="00D641FF" w:rsidRDefault="002D75A3" w:rsidP="002D75A3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after="120"/>
                              <w:ind w:left="357" w:hanging="357"/>
                              <w:rPr>
                                <w:rFonts w:ascii="Calibri" w:hAnsi="Calibri"/>
                                <w:i/>
                                <w:color w:val="595959"/>
                              </w:rPr>
                            </w:pPr>
                            <w:r w:rsidRPr="00D641FF">
                              <w:rPr>
                                <w:rFonts w:ascii="Calibri" w:hAnsi="Calibri"/>
                                <w:i/>
                                <w:color w:val="595959"/>
                              </w:rPr>
                              <w:t xml:space="preserve">ved udvikling af processer, organisation eller andre interne forhold: Omfang og betydning af de pågældende interne forhold for virksomheden, hvor stor økonomisk (eller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595959"/>
                              </w:rPr>
                              <w:t>anden</w:t>
                            </w:r>
                            <w:r w:rsidRPr="00D641FF">
                              <w:rPr>
                                <w:rFonts w:ascii="Calibri" w:hAnsi="Calibri"/>
                                <w:i/>
                                <w:color w:val="595959"/>
                              </w:rPr>
                              <w:t>) betydning de potentielle forbedringer forventes at have, hvordan resultaterne vil implementeres, osv.</w:t>
                            </w:r>
                          </w:p>
                          <w:p w:rsidR="002D75A3" w:rsidRPr="00F20207" w:rsidRDefault="002D75A3" w:rsidP="002D75A3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ind w:left="357" w:hanging="357"/>
                            </w:pPr>
                            <w:r w:rsidRPr="002D75A3">
                              <w:rPr>
                                <w:rFonts w:ascii="Calibri" w:hAnsi="Calibri"/>
                                <w:i/>
                                <w:color w:val="595959"/>
                              </w:rPr>
                              <w:t>ved opbygning af grundlæggende viden relateret til virksomhedens kommercielle forretning: Hvilke kommercielle virksomhedsaktiviteter som projektet relaterer til, størrelsen af disse aktiviteter (relativt og absolut), hvordan den viden, som projektet kan frembringe, kan afklare muligheder for forbedring af kommercielle aktiviteter, osv.</w:t>
                            </w:r>
                          </w:p>
                          <w:p w:rsidR="00F20207" w:rsidRPr="00F20207" w:rsidRDefault="00F20207" w:rsidP="00F20207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>
                              <w:rPr>
                                <w:i/>
                                <w:color w:val="595959"/>
                              </w:rPr>
                              <w:t xml:space="preserve">I det omfang, at det giver mening, bør </w:t>
                            </w:r>
                            <w:r w:rsidRPr="00F20207">
                              <w:rPr>
                                <w:i/>
                                <w:color w:val="595959"/>
                              </w:rPr>
                              <w:t>forretnings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 xml:space="preserve">betydning og -effekt kvantificeres. Hvis det ikke kan kvantificeres, bør der være ekstra fokus på </w:t>
                            </w:r>
                            <w:r w:rsidR="009D40D0">
                              <w:rPr>
                                <w:i/>
                                <w:color w:val="595959"/>
                              </w:rPr>
                              <w:t xml:space="preserve">en overbevisende 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 xml:space="preserve">sandsynliggørelse af </w:t>
                            </w:r>
                            <w:r w:rsidR="009D40D0">
                              <w:rPr>
                                <w:i/>
                                <w:color w:val="595959"/>
                              </w:rPr>
                              <w:t xml:space="preserve">projektets 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>betydning og effekt.</w:t>
                            </w:r>
                          </w:p>
                          <w:p w:rsidR="002D75A3" w:rsidRPr="00CF50E3" w:rsidRDefault="002D75A3" w:rsidP="00BB744E">
                            <w:pPr>
                              <w:pStyle w:val="Ingenafstand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64"/>
                              </w:tabs>
                              <w:spacing w:after="120"/>
                            </w:pPr>
                            <w:r w:rsidRPr="00CF50E3">
                              <w:t>Plan for implementering og</w:t>
                            </w:r>
                            <w:r>
                              <w:t xml:space="preserve"> forretningsmæssig</w:t>
                            </w:r>
                            <w:r w:rsidRPr="00CF50E3">
                              <w:t xml:space="preserve"> realisering af resultaterne</w:t>
                            </w:r>
                          </w:p>
                          <w:p w:rsidR="009C00BF" w:rsidRDefault="00C8676B" w:rsidP="002D75A3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>
                              <w:rPr>
                                <w:i/>
                                <w:color w:val="595959"/>
                              </w:rPr>
                              <w:t xml:space="preserve">Dette afsnit skal </w:t>
                            </w:r>
                            <w:r w:rsidR="00B66FBB">
                              <w:rPr>
                                <w:i/>
                                <w:color w:val="595959"/>
                              </w:rPr>
                              <w:t>redegøre for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 xml:space="preserve">, hvordan virksomheden praktisk vil tage projektresultaterne i brug. </w:t>
                            </w:r>
                          </w:p>
                          <w:p w:rsidR="009C00BF" w:rsidRDefault="002D75A3" w:rsidP="002D75A3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CF50E3">
                              <w:rPr>
                                <w:i/>
                                <w:color w:val="595959"/>
                              </w:rPr>
                              <w:t xml:space="preserve">Beskriv her, </w:t>
                            </w:r>
                            <w:r w:rsidRPr="00F10F57">
                              <w:rPr>
                                <w:i/>
                                <w:color w:val="595959" w:themeColor="text1" w:themeTint="A6"/>
                              </w:rPr>
                              <w:t>hvordan r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>esultaterne</w:t>
                            </w:r>
                            <w:r w:rsidRPr="00CF50E3">
                              <w:rPr>
                                <w:i/>
                                <w:color w:val="595959"/>
                              </w:rPr>
                              <w:t xml:space="preserve"> vil 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 xml:space="preserve">komme i anvendelse </w:t>
                            </w:r>
                            <w:r w:rsidRPr="00CF50E3">
                              <w:rPr>
                                <w:i/>
                                <w:color w:val="595959"/>
                              </w:rPr>
                              <w:t xml:space="preserve">i 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 xml:space="preserve">virksomheden. </w:t>
                            </w:r>
                            <w:r w:rsidRPr="00CF50E3">
                              <w:rPr>
                                <w:i/>
                                <w:color w:val="595959"/>
                              </w:rPr>
                              <w:t>Vil det foregå under eller efter projekt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>et, med inddragelse af hvilke ressourcer og medarbejdere, osv.?</w:t>
                            </w:r>
                            <w:r w:rsidR="00C8676B">
                              <w:rPr>
                                <w:i/>
                                <w:color w:val="595959"/>
                              </w:rPr>
                              <w:t xml:space="preserve"> </w:t>
                            </w:r>
                            <w:r w:rsidR="009C00BF">
                              <w:rPr>
                                <w:i/>
                                <w:color w:val="595959"/>
                              </w:rPr>
                              <w:t>Der forventes en substantiel plan.</w:t>
                            </w:r>
                          </w:p>
                          <w:p w:rsidR="00985FC5" w:rsidRPr="00B20E75" w:rsidRDefault="00985FC5" w:rsidP="002D75A3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301D2" id="_x0000_s1028" type="#_x0000_t202" style="position:absolute;margin-left:-.45pt;margin-top:8.65pt;width:483pt;height:67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" strokecolor="#bfbfbf [2412]">
                <v:textbox>
                  <w:txbxContent>
                    <w:p w:rsidR="00074B77" w:rsidRPr="00CF50E3" w:rsidRDefault="00074B77" w:rsidP="00074B77">
                      <w:pPr>
                        <w:pStyle w:val="Ingenafstand"/>
                        <w:numPr>
                          <w:ilvl w:val="0"/>
                          <w:numId w:val="22"/>
                        </w:numPr>
                        <w:tabs>
                          <w:tab w:val="left" w:pos="364"/>
                        </w:tabs>
                        <w:spacing w:after="120"/>
                      </w:pPr>
                      <w:r w:rsidRPr="00074B77">
                        <w:t>Resultaternes forventede bidrag til virksomhedens forretningsgrundlag og/eller indtjening</w:t>
                      </w:r>
                    </w:p>
                    <w:p w:rsidR="002D75A3" w:rsidRPr="00A819AC" w:rsidRDefault="002D75A3" w:rsidP="002D75A3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  <w:r w:rsidRPr="00A819AC">
                        <w:rPr>
                          <w:i/>
                          <w:color w:val="595959"/>
                        </w:rPr>
                        <w:t>Beskriv her, hvordan projektet forventes at kunne bidrage til virksomhedens forretning, f.eks.:</w:t>
                      </w:r>
                    </w:p>
                    <w:p w:rsidR="002D75A3" w:rsidRPr="00D641FF" w:rsidRDefault="002D75A3" w:rsidP="002D75A3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after="120"/>
                        <w:ind w:left="357" w:hanging="357"/>
                        <w:rPr>
                          <w:rFonts w:ascii="Calibri" w:hAnsi="Calibri"/>
                          <w:i/>
                          <w:color w:val="595959"/>
                        </w:rPr>
                      </w:pPr>
                      <w:r w:rsidRPr="00D641FF">
                        <w:rPr>
                          <w:rFonts w:ascii="Calibri" w:hAnsi="Calibri"/>
                          <w:i/>
                          <w:color w:val="595959"/>
                        </w:rPr>
                        <w:t>ved udvikling af produkt eller serviceydelse: Størrelse af marked, styrker i forhold til konkurrerende ydelser / produkter, projektets betydning for og placering i udviklingskæden, osv.</w:t>
                      </w:r>
                      <w:r w:rsidR="00F20207">
                        <w:rPr>
                          <w:rFonts w:ascii="Calibri" w:hAnsi="Calibri"/>
                          <w:i/>
                          <w:color w:val="595959"/>
                        </w:rPr>
                        <w:t xml:space="preserve"> </w:t>
                      </w:r>
                    </w:p>
                    <w:p w:rsidR="002D75A3" w:rsidRPr="00D641FF" w:rsidRDefault="002D75A3" w:rsidP="002D75A3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after="120"/>
                        <w:ind w:left="357" w:hanging="357"/>
                        <w:rPr>
                          <w:rFonts w:ascii="Calibri" w:hAnsi="Calibri"/>
                          <w:i/>
                          <w:color w:val="595959"/>
                        </w:rPr>
                      </w:pPr>
                      <w:r w:rsidRPr="00D641FF">
                        <w:rPr>
                          <w:rFonts w:ascii="Calibri" w:hAnsi="Calibri"/>
                          <w:i/>
                          <w:color w:val="595959"/>
                        </w:rPr>
                        <w:t xml:space="preserve">ved udvikling af processer, organisation eller andre interne forhold: Omfang og betydning af de pågældende interne forhold for virksomheden, hvor stor økonomisk (eller </w:t>
                      </w:r>
                      <w:r>
                        <w:rPr>
                          <w:rFonts w:ascii="Calibri" w:hAnsi="Calibri"/>
                          <w:i/>
                          <w:color w:val="595959"/>
                        </w:rPr>
                        <w:t>anden</w:t>
                      </w:r>
                      <w:r w:rsidRPr="00D641FF">
                        <w:rPr>
                          <w:rFonts w:ascii="Calibri" w:hAnsi="Calibri"/>
                          <w:i/>
                          <w:color w:val="595959"/>
                        </w:rPr>
                        <w:t>) betydning de potentielle forbedringer forventes at have, hvordan resultaterne vil implementeres, osv.</w:t>
                      </w:r>
                    </w:p>
                    <w:p w:rsidR="002D75A3" w:rsidRPr="00F20207" w:rsidRDefault="002D75A3" w:rsidP="002D75A3">
                      <w:pPr>
                        <w:pStyle w:val="Listeafsnit"/>
                        <w:numPr>
                          <w:ilvl w:val="0"/>
                          <w:numId w:val="12"/>
                        </w:numPr>
                        <w:tabs>
                          <w:tab w:val="left" w:pos="364"/>
                        </w:tabs>
                        <w:spacing w:after="120"/>
                        <w:ind w:left="357" w:hanging="357"/>
                      </w:pPr>
                      <w:r w:rsidRPr="002D75A3">
                        <w:rPr>
                          <w:rFonts w:ascii="Calibri" w:hAnsi="Calibri"/>
                          <w:i/>
                          <w:color w:val="595959"/>
                        </w:rPr>
                        <w:t>ved opbygning af grundlæggende viden relateret til virksomhedens kommercielle forretning: Hvilke kommercielle virksomhedsaktiviteter som projektet relaterer til, størrelsen af disse aktiviteter (relativt og absolut), hvordan den viden, som projektet kan frembringe, kan afklare muligheder for forbedring af kommercielle aktiviteter, osv.</w:t>
                      </w:r>
                    </w:p>
                    <w:p w:rsidR="00F20207" w:rsidRPr="00F20207" w:rsidRDefault="00F20207" w:rsidP="00F20207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>
                        <w:rPr>
                          <w:i/>
                          <w:color w:val="595959"/>
                        </w:rPr>
                        <w:t xml:space="preserve">I det omfang, at det giver mening, bør </w:t>
                      </w:r>
                      <w:r w:rsidRPr="00F20207">
                        <w:rPr>
                          <w:i/>
                          <w:color w:val="595959"/>
                        </w:rPr>
                        <w:t>forretnings</w:t>
                      </w:r>
                      <w:r>
                        <w:rPr>
                          <w:i/>
                          <w:color w:val="595959"/>
                        </w:rPr>
                        <w:t xml:space="preserve">betydning og -effekt kvantificeres. Hvis det ikke kan kvantificeres, bør der være ekstra fokus på </w:t>
                      </w:r>
                      <w:r w:rsidR="009D40D0">
                        <w:rPr>
                          <w:i/>
                          <w:color w:val="595959"/>
                        </w:rPr>
                        <w:t xml:space="preserve">en overbevisende </w:t>
                      </w:r>
                      <w:r>
                        <w:rPr>
                          <w:i/>
                          <w:color w:val="595959"/>
                        </w:rPr>
                        <w:t xml:space="preserve">sandsynliggørelse af </w:t>
                      </w:r>
                      <w:r w:rsidR="009D40D0">
                        <w:rPr>
                          <w:i/>
                          <w:color w:val="595959"/>
                        </w:rPr>
                        <w:t xml:space="preserve">projektets </w:t>
                      </w:r>
                      <w:r>
                        <w:rPr>
                          <w:i/>
                          <w:color w:val="595959"/>
                        </w:rPr>
                        <w:t>betydning og effekt.</w:t>
                      </w:r>
                    </w:p>
                    <w:p w:rsidR="002D75A3" w:rsidRPr="00CF50E3" w:rsidRDefault="002D75A3" w:rsidP="00BB744E">
                      <w:pPr>
                        <w:pStyle w:val="Ingenafstand"/>
                        <w:numPr>
                          <w:ilvl w:val="0"/>
                          <w:numId w:val="17"/>
                        </w:numPr>
                        <w:tabs>
                          <w:tab w:val="left" w:pos="364"/>
                        </w:tabs>
                        <w:spacing w:after="120"/>
                      </w:pPr>
                      <w:r w:rsidRPr="00CF50E3">
                        <w:t>Plan for implementering og</w:t>
                      </w:r>
                      <w:r>
                        <w:t xml:space="preserve"> forretningsmæssig</w:t>
                      </w:r>
                      <w:r w:rsidRPr="00CF50E3">
                        <w:t xml:space="preserve"> realisering af resultaterne</w:t>
                      </w:r>
                    </w:p>
                    <w:p w:rsidR="009C00BF" w:rsidRDefault="00C8676B" w:rsidP="002D75A3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>
                        <w:rPr>
                          <w:i/>
                          <w:color w:val="595959"/>
                        </w:rPr>
                        <w:t xml:space="preserve">Dette afsnit skal </w:t>
                      </w:r>
                      <w:r w:rsidR="00B66FBB">
                        <w:rPr>
                          <w:i/>
                          <w:color w:val="595959"/>
                        </w:rPr>
                        <w:t>redegøre for</w:t>
                      </w:r>
                      <w:r>
                        <w:rPr>
                          <w:i/>
                          <w:color w:val="595959"/>
                        </w:rPr>
                        <w:t xml:space="preserve">, hvordan virksomheden praktisk vil tage projektresultaterne i brug. </w:t>
                      </w:r>
                    </w:p>
                    <w:p w:rsidR="009C00BF" w:rsidRDefault="002D75A3" w:rsidP="002D75A3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CF50E3">
                        <w:rPr>
                          <w:i/>
                          <w:color w:val="595959"/>
                        </w:rPr>
                        <w:t xml:space="preserve">Beskriv her, </w:t>
                      </w:r>
                      <w:r w:rsidRPr="00F10F57">
                        <w:rPr>
                          <w:i/>
                          <w:color w:val="595959" w:themeColor="text1" w:themeTint="A6"/>
                        </w:rPr>
                        <w:t>hvordan r</w:t>
                      </w:r>
                      <w:r>
                        <w:rPr>
                          <w:i/>
                          <w:color w:val="595959"/>
                        </w:rPr>
                        <w:t>esultaterne</w:t>
                      </w:r>
                      <w:r w:rsidRPr="00CF50E3">
                        <w:rPr>
                          <w:i/>
                          <w:color w:val="595959"/>
                        </w:rPr>
                        <w:t xml:space="preserve"> vil </w:t>
                      </w:r>
                      <w:r>
                        <w:rPr>
                          <w:i/>
                          <w:color w:val="595959"/>
                        </w:rPr>
                        <w:t xml:space="preserve">komme i anvendelse </w:t>
                      </w:r>
                      <w:r w:rsidRPr="00CF50E3">
                        <w:rPr>
                          <w:i/>
                          <w:color w:val="595959"/>
                        </w:rPr>
                        <w:t xml:space="preserve">i </w:t>
                      </w:r>
                      <w:r>
                        <w:rPr>
                          <w:i/>
                          <w:color w:val="595959"/>
                        </w:rPr>
                        <w:t xml:space="preserve">virksomheden. </w:t>
                      </w:r>
                      <w:r w:rsidRPr="00CF50E3">
                        <w:rPr>
                          <w:i/>
                          <w:color w:val="595959"/>
                        </w:rPr>
                        <w:t>Vil det foregå under eller efter projekt</w:t>
                      </w:r>
                      <w:r>
                        <w:rPr>
                          <w:i/>
                          <w:color w:val="595959"/>
                        </w:rPr>
                        <w:t>et, med inddragelse af hvilke ressourcer og medarbejdere, osv.?</w:t>
                      </w:r>
                      <w:r w:rsidR="00C8676B">
                        <w:rPr>
                          <w:i/>
                          <w:color w:val="595959"/>
                        </w:rPr>
                        <w:t xml:space="preserve"> </w:t>
                      </w:r>
                      <w:r w:rsidR="009C00BF">
                        <w:rPr>
                          <w:i/>
                          <w:color w:val="595959"/>
                        </w:rPr>
                        <w:t>Der forventes en substantiel plan.</w:t>
                      </w:r>
                    </w:p>
                    <w:p w:rsidR="00985FC5" w:rsidRPr="00B20E75" w:rsidRDefault="00985FC5" w:rsidP="002D75A3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 w:rsidP="00CF50E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2D75A3" w:rsidRDefault="002D75A3">
      <w:pPr>
        <w:suppressAutoHyphens w:val="0"/>
        <w:rPr>
          <w:rFonts w:ascii="Calibri" w:eastAsia="Calibri" w:hAnsi="Calibri" w:cs="Calibri"/>
          <w:b/>
          <w:color w:val="00A6AA"/>
          <w:sz w:val="28"/>
          <w:szCs w:val="28"/>
          <w:u w:val="single"/>
        </w:rPr>
      </w:pPr>
      <w:r>
        <w:rPr>
          <w:rFonts w:cs="Calibri"/>
          <w:b/>
          <w:color w:val="00A6AA"/>
          <w:sz w:val="28"/>
          <w:szCs w:val="28"/>
          <w:u w:val="single"/>
        </w:rPr>
        <w:br w:type="page"/>
      </w:r>
    </w:p>
    <w:p w:rsidR="00460B4F" w:rsidRPr="002D75A3" w:rsidRDefault="00D82789" w:rsidP="002D75A3">
      <w:pPr>
        <w:pStyle w:val="Ingenafstand"/>
        <w:tabs>
          <w:tab w:val="left" w:pos="364"/>
        </w:tabs>
        <w:rPr>
          <w:b/>
          <w:color w:val="00A6AA"/>
        </w:rPr>
      </w:pPr>
      <w:r>
        <w:rPr>
          <w:rFonts w:cs="Calibri"/>
          <w:b/>
          <w:color w:val="00A6AA"/>
          <w:sz w:val="28"/>
          <w:szCs w:val="28"/>
          <w:u w:val="single"/>
        </w:rPr>
        <w:lastRenderedPageBreak/>
        <w:t>C</w:t>
      </w:r>
      <w:r w:rsidR="00E32556">
        <w:rPr>
          <w:rFonts w:cs="Calibri"/>
          <w:b/>
          <w:color w:val="00A6AA"/>
          <w:sz w:val="28"/>
          <w:szCs w:val="28"/>
          <w:u w:val="single"/>
        </w:rPr>
        <w:t>.</w:t>
      </w:r>
      <w:r w:rsidR="00E32556">
        <w:rPr>
          <w:rFonts w:cs="Calibri"/>
          <w:b/>
          <w:color w:val="00A6AA"/>
          <w:sz w:val="28"/>
          <w:szCs w:val="28"/>
          <w:u w:val="single"/>
        </w:rPr>
        <w:tab/>
        <w:t xml:space="preserve">State-of-the-art og </w:t>
      </w:r>
      <w:r w:rsidR="00A0631F" w:rsidRPr="00A819AC">
        <w:rPr>
          <w:rFonts w:cs="Calibri"/>
          <w:b/>
          <w:color w:val="00A6AA"/>
          <w:sz w:val="28"/>
          <w:szCs w:val="28"/>
          <w:u w:val="single"/>
        </w:rPr>
        <w:t xml:space="preserve">teoretisk baggrund </w:t>
      </w:r>
    </w:p>
    <w:p w:rsidR="00A0631F" w:rsidRDefault="007649C5" w:rsidP="00A0631F">
      <w:pPr>
        <w:pStyle w:val="Ingenafstand"/>
        <w:tabs>
          <w:tab w:val="left" w:pos="364"/>
        </w:tabs>
      </w:pPr>
      <w:r w:rsidRPr="002E6FE0">
        <w:rPr>
          <w:noProof/>
          <w:color w:val="595959"/>
          <w:lang w:eastAsia="da-D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A5FF9B" wp14:editId="0F4BAA7D">
                <wp:simplePos x="0" y="0"/>
                <wp:positionH relativeFrom="column">
                  <wp:posOffset>-5715</wp:posOffset>
                </wp:positionH>
                <wp:positionV relativeFrom="paragraph">
                  <wp:posOffset>128905</wp:posOffset>
                </wp:positionV>
                <wp:extent cx="6134100" cy="8601075"/>
                <wp:effectExtent l="0" t="0" r="19050" b="28575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60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B77" w:rsidRPr="00074B77" w:rsidRDefault="00074B77" w:rsidP="00074B77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rPr>
                                <w:rFonts w:asciiTheme="minorHAnsi" w:hAnsiTheme="minorHAnsi"/>
                              </w:rPr>
                            </w:pPr>
                            <w:r w:rsidRPr="00074B77">
                              <w:rPr>
                                <w:rFonts w:asciiTheme="minorHAnsi" w:hAnsiTheme="minorHAnsi"/>
                              </w:rPr>
                              <w:t xml:space="preserve">State-of-the-art og evt. teoretisk baggrund for </w:t>
                            </w:r>
                            <w:r w:rsidR="00E32556">
                              <w:rPr>
                                <w:rFonts w:asciiTheme="minorHAnsi" w:hAnsiTheme="minorHAnsi"/>
                              </w:rPr>
                              <w:t>Erhvervs-ph.d.</w:t>
                            </w:r>
                            <w:r w:rsidRPr="00074B77">
                              <w:rPr>
                                <w:rFonts w:asciiTheme="minorHAnsi" w:hAnsiTheme="minorHAnsi"/>
                              </w:rPr>
                              <w:t>-projektets forskningsområde</w:t>
                            </w:r>
                          </w:p>
                          <w:p w:rsidR="002D75A3" w:rsidRPr="00794FF8" w:rsidRDefault="002D75A3" w:rsidP="002D75A3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</w:pPr>
                            <w:r w:rsidRPr="00794FF8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Beskriv her status for </w:t>
                            </w:r>
                            <w:r w:rsidR="00E32556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Erhvervs-ph.d.</w:t>
                            </w:r>
                            <w:r w:rsidRPr="00794FF8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-projektets specifikke forskningsområde: Hvor langt er forskningen kommet, hvilke barrierer og åbninger er man stødt på, hvad ved man, og hvad ved man ikke? Der skal henvises til forskningslitteratur i beskrivelsen.</w:t>
                            </w:r>
                          </w:p>
                          <w:p w:rsidR="002D75A3" w:rsidRDefault="002D75A3" w:rsidP="002D75A3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</w:pPr>
                            <w:r w:rsidRPr="00794FF8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Afsnittet skal redegøre for, hvor forskningsområdet befinder sig netop nu, og er afsættet for projektets målsætninger. Er feltet uudforsket, bør der redegøres for tilstødende felter. </w:t>
                            </w:r>
                          </w:p>
                          <w:p w:rsidR="00074B77" w:rsidRPr="00074B77" w:rsidRDefault="00074B77" w:rsidP="002D75A3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5FF9B" id="_x0000_s1029" type="#_x0000_t202" style="position:absolute;margin-left:-.45pt;margin-top:10.15pt;width:483pt;height:67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" strokecolor="#bfbfbf [2412]">
                <v:textbox>
                  <w:txbxContent>
                    <w:p w:rsidR="00074B77" w:rsidRPr="00074B77" w:rsidRDefault="00074B77" w:rsidP="00074B77">
                      <w:pPr>
                        <w:pStyle w:val="Listeafsnit"/>
                        <w:numPr>
                          <w:ilvl w:val="0"/>
                          <w:numId w:val="18"/>
                        </w:numPr>
                        <w:spacing w:after="120"/>
                        <w:rPr>
                          <w:rFonts w:asciiTheme="minorHAnsi" w:hAnsiTheme="minorHAnsi"/>
                        </w:rPr>
                      </w:pPr>
                      <w:r w:rsidRPr="00074B77">
                        <w:rPr>
                          <w:rFonts w:asciiTheme="minorHAnsi" w:hAnsiTheme="minorHAnsi"/>
                        </w:rPr>
                        <w:t xml:space="preserve">State-of-the-art og evt. teoretisk baggrund for </w:t>
                      </w:r>
                      <w:r w:rsidR="00E32556">
                        <w:rPr>
                          <w:rFonts w:asciiTheme="minorHAnsi" w:hAnsiTheme="minorHAnsi"/>
                        </w:rPr>
                        <w:t>Erhvervs-ph.d.</w:t>
                      </w:r>
                      <w:r w:rsidRPr="00074B77">
                        <w:rPr>
                          <w:rFonts w:asciiTheme="minorHAnsi" w:hAnsiTheme="minorHAnsi"/>
                        </w:rPr>
                        <w:t>-projektets forskningsområde</w:t>
                      </w:r>
                    </w:p>
                    <w:p w:rsidR="002D75A3" w:rsidRPr="00794FF8" w:rsidRDefault="002D75A3" w:rsidP="002D75A3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rFonts w:asciiTheme="minorHAnsi" w:hAnsiTheme="minorHAnsi"/>
                          <w:i/>
                          <w:color w:val="595959"/>
                        </w:rPr>
                      </w:pPr>
                      <w:r w:rsidRPr="00794FF8"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Beskriv her status for </w:t>
                      </w:r>
                      <w:r w:rsidR="00E32556">
                        <w:rPr>
                          <w:rFonts w:asciiTheme="minorHAnsi" w:hAnsiTheme="minorHAnsi"/>
                          <w:i/>
                          <w:color w:val="595959"/>
                        </w:rPr>
                        <w:t>Erhvervs-ph.d.</w:t>
                      </w:r>
                      <w:r w:rsidRPr="00794FF8">
                        <w:rPr>
                          <w:rFonts w:asciiTheme="minorHAnsi" w:hAnsiTheme="minorHAnsi"/>
                          <w:i/>
                          <w:color w:val="595959"/>
                        </w:rPr>
                        <w:t>-projektets specifikke forskningsområde: Hvor langt er forskningen kommet, hvilke barrierer og åbninger er man stødt på, hvad ved man, og hvad ved man ikke? Der skal henvises til forskningslitteratur i beskrivelsen.</w:t>
                      </w:r>
                    </w:p>
                    <w:p w:rsidR="002D75A3" w:rsidRDefault="002D75A3" w:rsidP="002D75A3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rFonts w:asciiTheme="minorHAnsi" w:hAnsiTheme="minorHAnsi"/>
                          <w:i/>
                          <w:color w:val="595959"/>
                        </w:rPr>
                      </w:pPr>
                      <w:r w:rsidRPr="00794FF8"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Afsnittet skal redegøre for, hvor forskningsområdet befinder sig netop nu, og er afsættet for projektets målsætninger. Er feltet uudforsket, bør der redegøres for tilstødende felter. </w:t>
                      </w:r>
                    </w:p>
                    <w:p w:rsidR="00074B77" w:rsidRPr="00074B77" w:rsidRDefault="00074B77" w:rsidP="002D75A3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75A3" w:rsidRDefault="002D75A3" w:rsidP="00A0631F">
      <w:pPr>
        <w:pStyle w:val="Ingenafstand"/>
        <w:tabs>
          <w:tab w:val="left" w:pos="364"/>
        </w:tabs>
      </w:pPr>
    </w:p>
    <w:p w:rsidR="002D75A3" w:rsidRPr="00A819AC" w:rsidRDefault="002D75A3" w:rsidP="00A0631F">
      <w:pPr>
        <w:pStyle w:val="Ingenafstand"/>
        <w:tabs>
          <w:tab w:val="left" w:pos="364"/>
        </w:tabs>
      </w:pPr>
    </w:p>
    <w:p w:rsidR="002D75A3" w:rsidRDefault="002D75A3">
      <w:pPr>
        <w:suppressAutoHyphens w:val="0"/>
        <w:rPr>
          <w:rFonts w:ascii="Calibri" w:eastAsia="Calibri" w:hAnsi="Calibri" w:cs="Calibri"/>
          <w:b/>
          <w:color w:val="00A6AA"/>
          <w:sz w:val="28"/>
          <w:szCs w:val="28"/>
          <w:u w:val="single"/>
        </w:rPr>
      </w:pPr>
      <w:r>
        <w:rPr>
          <w:rFonts w:cs="Calibri"/>
          <w:b/>
          <w:color w:val="00A6AA"/>
          <w:sz w:val="28"/>
          <w:szCs w:val="28"/>
          <w:u w:val="single"/>
        </w:rPr>
        <w:br w:type="page"/>
      </w:r>
    </w:p>
    <w:p w:rsidR="007649C5" w:rsidRDefault="007649C5">
      <w:pPr>
        <w:suppressAutoHyphens w:val="0"/>
        <w:rPr>
          <w:rFonts w:ascii="Calibri" w:eastAsia="Calibri" w:hAnsi="Calibri" w:cs="Calibri"/>
          <w:b/>
          <w:color w:val="00A6AA"/>
          <w:sz w:val="28"/>
          <w:szCs w:val="28"/>
          <w:u w:val="single"/>
        </w:rPr>
      </w:pPr>
      <w:r w:rsidRPr="002E6FE0">
        <w:rPr>
          <w:noProof/>
          <w:color w:val="595959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A3B0FC" wp14:editId="58C97CDD">
                <wp:simplePos x="0" y="0"/>
                <wp:positionH relativeFrom="column">
                  <wp:posOffset>-5715</wp:posOffset>
                </wp:positionH>
                <wp:positionV relativeFrom="paragraph">
                  <wp:posOffset>31750</wp:posOffset>
                </wp:positionV>
                <wp:extent cx="6134100" cy="8924925"/>
                <wp:effectExtent l="0" t="0" r="19050" b="28575"/>
                <wp:wrapNone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92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C5" w:rsidRPr="007649C5" w:rsidRDefault="007649C5" w:rsidP="007649C5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  <w:r w:rsidRPr="007649C5">
                              <w:rPr>
                                <w:lang w:val="en-US"/>
                              </w:rPr>
                              <w:t>Referencer for state-of-the-art</w:t>
                            </w:r>
                            <w:r w:rsidRPr="007649C5">
                              <w:rPr>
                                <w:rFonts w:asciiTheme="minorHAnsi" w:hAnsiTheme="minorHAnsi"/>
                                <w:i/>
                                <w:color w:val="595959"/>
                                <w:lang w:val="en-US"/>
                              </w:rPr>
                              <w:t xml:space="preserve"> </w:t>
                            </w:r>
                          </w:p>
                          <w:p w:rsidR="007649C5" w:rsidRDefault="00C42F7D" w:rsidP="007649C5">
                            <w:pPr>
                              <w:spacing w:after="120"/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Angiv l</w:t>
                            </w:r>
                            <w:r w:rsidR="007649C5" w:rsidRPr="007649C5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itteraturhenvisningerne med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et </w:t>
                            </w:r>
                            <w:r w:rsidR="007649C5" w:rsidRPr="007649C5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henvisningssystem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, der er </w:t>
                            </w:r>
                            <w:r w:rsidRPr="007649C5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anerkendt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 indenfor fagområdet</w:t>
                            </w:r>
                            <w:r w:rsidR="007649C5" w:rsidRPr="007649C5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.</w:t>
                            </w:r>
                            <w:r w:rsidR="00DC2248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 Dette afsnit kan </w:t>
                            </w:r>
                            <w:r w:rsidR="00DC2248" w:rsidRPr="00761D2C">
                              <w:rPr>
                                <w:rFonts w:asciiTheme="minorHAnsi" w:hAnsiTheme="minorHAnsi"/>
                                <w:b/>
                                <w:i/>
                                <w:color w:val="595959"/>
                                <w:u w:val="single"/>
                              </w:rPr>
                              <w:t>ikke</w:t>
                            </w:r>
                            <w:r w:rsidR="00DC2248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 benyttes til selve beskrivelse</w:t>
                            </w:r>
                            <w:r w:rsidR="00E76C60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n</w:t>
                            </w:r>
                            <w:r w:rsidR="00DC2248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 af state-of-the-art, kun </w:t>
                            </w:r>
                            <w:r w:rsidR="007F09EE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til </w:t>
                            </w:r>
                            <w:r w:rsidR="00DC2248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referencer.</w:t>
                            </w:r>
                          </w:p>
                          <w:p w:rsidR="00985FC5" w:rsidRPr="00B20E75" w:rsidRDefault="00985FC5" w:rsidP="00327332">
                            <w:pPr>
                              <w:pStyle w:val="Ingenafstand"/>
                            </w:pPr>
                          </w:p>
                          <w:p w:rsidR="007649C5" w:rsidRPr="00B20E75" w:rsidRDefault="007649C5" w:rsidP="007649C5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3B0FC" id="_x0000_s1030" type="#_x0000_t202" style="position:absolute;margin-left:-.45pt;margin-top:2.5pt;width:483pt;height:70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" strokecolor="#bfbfbf [2412]">
                <v:textbox>
                  <w:txbxContent>
                    <w:p w:rsidR="007649C5" w:rsidRPr="007649C5" w:rsidRDefault="007649C5" w:rsidP="007649C5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tabs>
                          <w:tab w:val="left" w:pos="364"/>
                        </w:tabs>
                        <w:spacing w:after="120"/>
                        <w:rPr>
                          <w:rFonts w:asciiTheme="minorHAnsi" w:hAnsiTheme="minorHAnsi"/>
                          <w:lang w:val="en-US"/>
                        </w:rPr>
                      </w:pPr>
                      <w:r w:rsidRPr="007649C5">
                        <w:rPr>
                          <w:lang w:val="en-US"/>
                        </w:rPr>
                        <w:t>Referencer for state-of-the-art</w:t>
                      </w:r>
                      <w:r w:rsidRPr="007649C5">
                        <w:rPr>
                          <w:rFonts w:asciiTheme="minorHAnsi" w:hAnsiTheme="minorHAnsi"/>
                          <w:i/>
                          <w:color w:val="595959"/>
                          <w:lang w:val="en-US"/>
                        </w:rPr>
                        <w:t xml:space="preserve"> </w:t>
                      </w:r>
                    </w:p>
                    <w:p w:rsidR="007649C5" w:rsidRDefault="00C42F7D" w:rsidP="007649C5">
                      <w:pPr>
                        <w:spacing w:after="120"/>
                        <w:rPr>
                          <w:rFonts w:asciiTheme="minorHAnsi" w:hAnsiTheme="minorHAnsi"/>
                          <w:i/>
                          <w:color w:val="595959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595959"/>
                        </w:rPr>
                        <w:t>Angiv l</w:t>
                      </w:r>
                      <w:r w:rsidR="007649C5" w:rsidRPr="007649C5"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itteraturhenvisningerne med </w:t>
                      </w:r>
                      <w:r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et </w:t>
                      </w:r>
                      <w:r w:rsidR="007649C5" w:rsidRPr="007649C5">
                        <w:rPr>
                          <w:rFonts w:asciiTheme="minorHAnsi" w:hAnsiTheme="minorHAnsi"/>
                          <w:i/>
                          <w:color w:val="595959"/>
                        </w:rPr>
                        <w:t>henvisningssystem</w:t>
                      </w:r>
                      <w:r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, der er </w:t>
                      </w:r>
                      <w:r w:rsidRPr="007649C5">
                        <w:rPr>
                          <w:rFonts w:asciiTheme="minorHAnsi" w:hAnsiTheme="minorHAnsi"/>
                          <w:i/>
                          <w:color w:val="595959"/>
                        </w:rPr>
                        <w:t>anerkendt</w:t>
                      </w:r>
                      <w:r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 indenfor fagområdet</w:t>
                      </w:r>
                      <w:r w:rsidR="007649C5" w:rsidRPr="007649C5">
                        <w:rPr>
                          <w:rFonts w:asciiTheme="minorHAnsi" w:hAnsiTheme="minorHAnsi"/>
                          <w:i/>
                          <w:color w:val="595959"/>
                        </w:rPr>
                        <w:t>.</w:t>
                      </w:r>
                      <w:r w:rsidR="00DC2248"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 Dette afsnit kan </w:t>
                      </w:r>
                      <w:r w:rsidR="00DC2248" w:rsidRPr="00761D2C">
                        <w:rPr>
                          <w:rFonts w:asciiTheme="minorHAnsi" w:hAnsiTheme="minorHAnsi"/>
                          <w:b/>
                          <w:i/>
                          <w:color w:val="595959"/>
                          <w:u w:val="single"/>
                        </w:rPr>
                        <w:t>ikke</w:t>
                      </w:r>
                      <w:r w:rsidR="00DC2248"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 benyttes til selve beskrivelse</w:t>
                      </w:r>
                      <w:r w:rsidR="00E76C60">
                        <w:rPr>
                          <w:rFonts w:asciiTheme="minorHAnsi" w:hAnsiTheme="minorHAnsi"/>
                          <w:i/>
                          <w:color w:val="595959"/>
                        </w:rPr>
                        <w:t>n</w:t>
                      </w:r>
                      <w:r w:rsidR="00DC2248"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 af state-of-the-art, kun </w:t>
                      </w:r>
                      <w:r w:rsidR="007F09EE"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til </w:t>
                      </w:r>
                      <w:r w:rsidR="00DC2248">
                        <w:rPr>
                          <w:rFonts w:asciiTheme="minorHAnsi" w:hAnsiTheme="minorHAnsi"/>
                          <w:i/>
                          <w:color w:val="595959"/>
                        </w:rPr>
                        <w:t>referencer.</w:t>
                      </w:r>
                    </w:p>
                    <w:p w:rsidR="00985FC5" w:rsidRPr="00B20E75" w:rsidRDefault="00985FC5" w:rsidP="00327332">
                      <w:pPr>
                        <w:pStyle w:val="Ingenafstand"/>
                      </w:pPr>
                    </w:p>
                    <w:p w:rsidR="007649C5" w:rsidRPr="00B20E75" w:rsidRDefault="007649C5" w:rsidP="007649C5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  <w:color w:val="00A6AA"/>
          <w:sz w:val="28"/>
          <w:szCs w:val="28"/>
          <w:u w:val="single"/>
        </w:rPr>
        <w:br w:type="page"/>
      </w: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  <w:r w:rsidRPr="002E6FE0">
        <w:rPr>
          <w:noProof/>
          <w:color w:val="595959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FAA96E" wp14:editId="4E42D732">
                <wp:simplePos x="0" y="0"/>
                <wp:positionH relativeFrom="column">
                  <wp:posOffset>-5715</wp:posOffset>
                </wp:positionH>
                <wp:positionV relativeFrom="paragraph">
                  <wp:posOffset>97790</wp:posOffset>
                </wp:positionV>
                <wp:extent cx="6134100" cy="8829675"/>
                <wp:effectExtent l="0" t="0" r="19050" b="28575"/>
                <wp:wrapNone/>
                <wp:docPr id="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82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465" w:rsidRPr="00073583" w:rsidRDefault="004A0465" w:rsidP="004A0465">
                            <w:pPr>
                              <w:spacing w:after="120"/>
                              <w:rPr>
                                <w:rFonts w:asciiTheme="minorHAnsi" w:hAnsiTheme="minorHAnsi"/>
                                <w:i/>
                                <w:color w:val="595959"/>
                                <w:lang w:val="en-US"/>
                              </w:rPr>
                            </w:pPr>
                            <w:r w:rsidRPr="00073583">
                              <w:rPr>
                                <w:rFonts w:asciiTheme="minorHAnsi" w:hAnsiTheme="minorHAnsi"/>
                                <w:i/>
                                <w:color w:val="595959"/>
                                <w:lang w:val="en-US"/>
                              </w:rPr>
                              <w:t xml:space="preserve">(referencer for state-of-the-art fortsat) </w:t>
                            </w:r>
                          </w:p>
                          <w:p w:rsidR="004A0465" w:rsidRPr="00073583" w:rsidRDefault="004A0465" w:rsidP="004A0465">
                            <w:pPr>
                              <w:pStyle w:val="Ingenafstand"/>
                              <w:rPr>
                                <w:lang w:val="en-US"/>
                              </w:rPr>
                            </w:pPr>
                          </w:p>
                          <w:p w:rsidR="004A0465" w:rsidRPr="00073583" w:rsidRDefault="004A0465" w:rsidP="004A0465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AA96E" id="_x0000_s1031" type="#_x0000_t202" style="position:absolute;margin-left:-.45pt;margin-top:7.7pt;width:483pt;height:69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" strokecolor="#bfbfbf [2412]">
                <v:textbox>
                  <w:txbxContent>
                    <w:p w:rsidR="004A0465" w:rsidRPr="00073583" w:rsidRDefault="004A0465" w:rsidP="004A0465">
                      <w:pPr>
                        <w:spacing w:after="120"/>
                        <w:rPr>
                          <w:rFonts w:asciiTheme="minorHAnsi" w:hAnsiTheme="minorHAnsi"/>
                          <w:i/>
                          <w:color w:val="595959"/>
                          <w:lang w:val="en-US"/>
                        </w:rPr>
                      </w:pPr>
                      <w:r w:rsidRPr="00073583">
                        <w:rPr>
                          <w:rFonts w:asciiTheme="minorHAnsi" w:hAnsiTheme="minorHAnsi"/>
                          <w:i/>
                          <w:color w:val="595959"/>
                          <w:lang w:val="en-US"/>
                        </w:rPr>
                        <w:t xml:space="preserve">(referencer for state-of-the-art fortsat) </w:t>
                      </w:r>
                    </w:p>
                    <w:p w:rsidR="004A0465" w:rsidRPr="00073583" w:rsidRDefault="004A0465" w:rsidP="004A0465">
                      <w:pPr>
                        <w:pStyle w:val="Ingenafstand"/>
                        <w:rPr>
                          <w:lang w:val="en-US"/>
                        </w:rPr>
                      </w:pPr>
                    </w:p>
                    <w:p w:rsidR="004A0465" w:rsidRPr="00073583" w:rsidRDefault="004A0465" w:rsidP="004A0465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rFonts w:asciiTheme="minorHAnsi" w:hAnsiTheme="minorHAns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A0465" w:rsidRDefault="004A0465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</w:p>
    <w:p w:rsidR="00485FF0" w:rsidRPr="00A819AC" w:rsidRDefault="00D82789">
      <w:pPr>
        <w:pStyle w:val="Ingenafstand"/>
        <w:tabs>
          <w:tab w:val="left" w:pos="364"/>
        </w:tabs>
        <w:rPr>
          <w:b/>
          <w:color w:val="00A6AA"/>
        </w:rPr>
      </w:pPr>
      <w:r>
        <w:rPr>
          <w:rFonts w:cs="Calibri"/>
          <w:b/>
          <w:color w:val="00A6AA"/>
          <w:sz w:val="28"/>
          <w:szCs w:val="28"/>
          <w:u w:val="single"/>
        </w:rPr>
        <w:lastRenderedPageBreak/>
        <w:t>D</w:t>
      </w:r>
      <w:r w:rsidR="00485FF0" w:rsidRPr="00A819AC">
        <w:rPr>
          <w:rFonts w:cs="Calibri"/>
          <w:b/>
          <w:color w:val="00A6AA"/>
          <w:sz w:val="28"/>
          <w:szCs w:val="28"/>
          <w:u w:val="single"/>
        </w:rPr>
        <w:t xml:space="preserve">. </w:t>
      </w:r>
      <w:r w:rsidR="00485FF0" w:rsidRPr="00A819AC">
        <w:rPr>
          <w:rFonts w:cs="Calibri"/>
          <w:b/>
          <w:color w:val="00A6AA"/>
          <w:sz w:val="28"/>
          <w:szCs w:val="28"/>
          <w:u w:val="single"/>
        </w:rPr>
        <w:tab/>
        <w:t xml:space="preserve">Projektbeskrivelse </w:t>
      </w:r>
    </w:p>
    <w:p w:rsidR="00794FF8" w:rsidRPr="00A819AC" w:rsidRDefault="00794FF8" w:rsidP="00783973">
      <w:pPr>
        <w:pStyle w:val="Ingenafstand"/>
        <w:tabs>
          <w:tab w:val="left" w:pos="364"/>
        </w:tabs>
        <w:spacing w:before="120"/>
        <w:rPr>
          <w:i/>
          <w:color w:val="595959"/>
        </w:rPr>
      </w:pPr>
      <w:r w:rsidRPr="002E6FE0">
        <w:rPr>
          <w:noProof/>
          <w:color w:val="595959"/>
          <w:lang w:eastAsia="da-D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D44609" wp14:editId="408F9545">
                <wp:simplePos x="0" y="0"/>
                <wp:positionH relativeFrom="column">
                  <wp:posOffset>-3200</wp:posOffset>
                </wp:positionH>
                <wp:positionV relativeFrom="paragraph">
                  <wp:posOffset>130124</wp:posOffset>
                </wp:positionV>
                <wp:extent cx="6134100" cy="8588045"/>
                <wp:effectExtent l="0" t="0" r="19050" b="22860"/>
                <wp:wrapNone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58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BBF" w:rsidRDefault="005F7BBF" w:rsidP="005F7BBF">
                            <w:pPr>
                              <w:pStyle w:val="Ingenafstand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64"/>
                              </w:tabs>
                              <w:spacing w:after="120"/>
                            </w:pPr>
                            <w:r>
                              <w:t>Hypoteser / forskningsspørgsmål</w:t>
                            </w:r>
                          </w:p>
                          <w:p w:rsidR="005F7BBF" w:rsidRDefault="005F7BBF" w:rsidP="005F7BBF">
                            <w:pPr>
                              <w:pStyle w:val="Ingenafstand"/>
                              <w:spacing w:after="120"/>
                              <w:rPr>
                                <w:i/>
                                <w:iCs/>
                                <w:color w:val="595959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95959"/>
                              </w:rPr>
                              <w:t xml:space="preserve">Beskriv her hvilke forskningshypoteser </w:t>
                            </w:r>
                            <w:r w:rsidR="0085714A">
                              <w:rPr>
                                <w:i/>
                                <w:iCs/>
                                <w:color w:val="595959"/>
                              </w:rPr>
                              <w:t>og/</w:t>
                            </w:r>
                            <w:r>
                              <w:rPr>
                                <w:i/>
                                <w:iCs/>
                                <w:color w:val="595959"/>
                              </w:rPr>
                              <w:t>eller forskningsspørgsmål, der skal udforskes, og hvorfor netop disse hypoteser/spørgsmål er relevante at udforske, særligt med henblik på at opfylde projektets målsætninger.</w:t>
                            </w:r>
                          </w:p>
                          <w:p w:rsidR="00074B77" w:rsidRPr="00E32556" w:rsidRDefault="005F7BBF" w:rsidP="00E32556">
                            <w:pPr>
                              <w:pStyle w:val="Ingenafstand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64"/>
                              </w:tabs>
                              <w:spacing w:after="120"/>
                            </w:pPr>
                            <w:r w:rsidRPr="00E32556">
                              <w:t>Udførelse af projekt</w:t>
                            </w:r>
                          </w:p>
                          <w:p w:rsidR="00794FF8" w:rsidRPr="00A819AC" w:rsidRDefault="00794FF8" w:rsidP="005F7BBF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 xml:space="preserve">Beskriv her udførligt og detaljeret, hvordan projektet skal </w:t>
                            </w:r>
                            <w:r w:rsidR="000E38DF">
                              <w:rPr>
                                <w:i/>
                                <w:color w:val="595959"/>
                              </w:rPr>
                              <w:t>udf</w:t>
                            </w:r>
                            <w:r w:rsidRPr="00A819AC">
                              <w:rPr>
                                <w:i/>
                                <w:color w:val="595959"/>
                              </w:rPr>
                              <w:t>øres, herunder (men ikke nødvendigvis i denne rækkefølge):</w:t>
                            </w:r>
                          </w:p>
                          <w:p w:rsidR="00794FF8" w:rsidRDefault="00794FF8" w:rsidP="005F7BBF">
                            <w:pPr>
                              <w:pStyle w:val="Ingenafstand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>hvilke specifikke forskningsmetoder, der skal bruges,</w:t>
                            </w:r>
                          </w:p>
                          <w:p w:rsidR="005F7BBF" w:rsidRPr="00A819AC" w:rsidRDefault="005F7BBF" w:rsidP="005F7BBF">
                            <w:pPr>
                              <w:pStyle w:val="Ingenafstand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>
                              <w:rPr>
                                <w:i/>
                                <w:color w:val="595959"/>
                              </w:rPr>
                              <w:t>hvordan data vil skaffes og behandles,</w:t>
                            </w:r>
                          </w:p>
                          <w:p w:rsidR="00794FF8" w:rsidRPr="00A819AC" w:rsidRDefault="00794FF8" w:rsidP="005F7BBF">
                            <w:pPr>
                              <w:pStyle w:val="Ingenafstand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 xml:space="preserve">hvor projektet 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>fysisk</w:t>
                            </w:r>
                            <w:r w:rsidRPr="00A819AC">
                              <w:rPr>
                                <w:i/>
                                <w:color w:val="595959"/>
                              </w:rPr>
                              <w:t xml:space="preserve"> skal udføres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>,</w:t>
                            </w:r>
                          </w:p>
                          <w:p w:rsidR="00794FF8" w:rsidRPr="00A819AC" w:rsidRDefault="00794FF8" w:rsidP="005F7BBF">
                            <w:pPr>
                              <w:pStyle w:val="Ingenafstand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64"/>
                              </w:tabs>
                              <w:spacing w:after="120"/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>hvilke øvrige aktiviteter, der skal udføres,</w:t>
                            </w:r>
                          </w:p>
                          <w:p w:rsidR="00794FF8" w:rsidRPr="00A819AC" w:rsidRDefault="00794FF8" w:rsidP="005F7BBF">
                            <w:pPr>
                              <w:pStyle w:val="Ingenafstand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 xml:space="preserve">hvordan projektet organiseres, og hvordan rollefordelingen mellem deltagerne er: Hvilke aktiviteter skal </w:t>
                            </w:r>
                            <w:r w:rsidR="00E32556">
                              <w:rPr>
                                <w:i/>
                                <w:color w:val="595959"/>
                              </w:rPr>
                              <w:t>Erhvervs-ph.d.</w:t>
                            </w:r>
                            <w:r w:rsidRPr="00A819AC">
                              <w:rPr>
                                <w:i/>
                                <w:color w:val="595959"/>
                              </w:rPr>
                              <w:t>-kandidaten selv udføre med hvilken støtte (i form af kompetencer og/eller faciliteter) fra hvilke projektparter, og hvilke aktiviteter skal andre udføre for kandidaten?</w:t>
                            </w:r>
                          </w:p>
                          <w:p w:rsidR="00794FF8" w:rsidRDefault="00794FF8" w:rsidP="005F7BBF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 xml:space="preserve">Det overordnede formål med afsnittet er at anskueliggøre, at projektet har en høj forskningskvalitet og rent praktisk kan lade sig gøre. </w:t>
                            </w:r>
                          </w:p>
                          <w:p w:rsidR="00074B77" w:rsidRPr="00074B77" w:rsidRDefault="00074B77" w:rsidP="005F7BBF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44609" id="_x0000_s1032" type="#_x0000_t202" style="position:absolute;margin-left:-.25pt;margin-top:10.25pt;width:483pt;height:67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" strokecolor="#bfbfbf [2412]">
                <v:textbox>
                  <w:txbxContent>
                    <w:p w:rsidR="005F7BBF" w:rsidRDefault="005F7BBF" w:rsidP="005F7BBF">
                      <w:pPr>
                        <w:pStyle w:val="Ingenafstand"/>
                        <w:numPr>
                          <w:ilvl w:val="0"/>
                          <w:numId w:val="19"/>
                        </w:numPr>
                        <w:tabs>
                          <w:tab w:val="left" w:pos="364"/>
                        </w:tabs>
                        <w:spacing w:after="120"/>
                      </w:pPr>
                      <w:r>
                        <w:t>Hypoteser / forskningsspørgsmål</w:t>
                      </w:r>
                    </w:p>
                    <w:p w:rsidR="005F7BBF" w:rsidRDefault="005F7BBF" w:rsidP="005F7BBF">
                      <w:pPr>
                        <w:pStyle w:val="Ingenafstand"/>
                        <w:spacing w:after="120"/>
                        <w:rPr>
                          <w:i/>
                          <w:iCs/>
                          <w:color w:val="595959"/>
                        </w:rPr>
                      </w:pPr>
                      <w:r>
                        <w:rPr>
                          <w:i/>
                          <w:iCs/>
                          <w:color w:val="595959"/>
                        </w:rPr>
                        <w:t xml:space="preserve">Beskriv her hvilke forskningshypoteser </w:t>
                      </w:r>
                      <w:r w:rsidR="0085714A">
                        <w:rPr>
                          <w:i/>
                          <w:iCs/>
                          <w:color w:val="595959"/>
                        </w:rPr>
                        <w:t>og/</w:t>
                      </w:r>
                      <w:r>
                        <w:rPr>
                          <w:i/>
                          <w:iCs/>
                          <w:color w:val="595959"/>
                        </w:rPr>
                        <w:t>eller forskningsspørgsmål, der skal udforskes, og hvorfor netop disse hypoteser/spørgsmål er relevante at udforske, særligt med henblik på at opfylde projektets målsætninger.</w:t>
                      </w:r>
                    </w:p>
                    <w:p w:rsidR="00074B77" w:rsidRPr="00E32556" w:rsidRDefault="005F7BBF" w:rsidP="00E32556">
                      <w:pPr>
                        <w:pStyle w:val="Ingenafstand"/>
                        <w:numPr>
                          <w:ilvl w:val="0"/>
                          <w:numId w:val="19"/>
                        </w:numPr>
                        <w:tabs>
                          <w:tab w:val="left" w:pos="364"/>
                        </w:tabs>
                        <w:spacing w:after="120"/>
                      </w:pPr>
                      <w:r w:rsidRPr="00E32556">
                        <w:t>Udførelse af projekt</w:t>
                      </w:r>
                    </w:p>
                    <w:p w:rsidR="00794FF8" w:rsidRPr="00A819AC" w:rsidRDefault="00794FF8" w:rsidP="005F7BBF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rPr>
                          <w:i/>
                          <w:color w:val="595959"/>
                        </w:rPr>
                        <w:t xml:space="preserve">Beskriv her udførligt og detaljeret, hvordan projektet skal </w:t>
                      </w:r>
                      <w:r w:rsidR="000E38DF">
                        <w:rPr>
                          <w:i/>
                          <w:color w:val="595959"/>
                        </w:rPr>
                        <w:t>udf</w:t>
                      </w:r>
                      <w:r w:rsidRPr="00A819AC">
                        <w:rPr>
                          <w:i/>
                          <w:color w:val="595959"/>
                        </w:rPr>
                        <w:t>øres, herunder (men ikke nødvendigvis i denne rækkefølge):</w:t>
                      </w:r>
                    </w:p>
                    <w:p w:rsidR="00794FF8" w:rsidRDefault="00794FF8" w:rsidP="005F7BBF">
                      <w:pPr>
                        <w:pStyle w:val="Ingenafstand"/>
                        <w:numPr>
                          <w:ilvl w:val="0"/>
                          <w:numId w:val="13"/>
                        </w:numPr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rPr>
                          <w:i/>
                          <w:color w:val="595959"/>
                        </w:rPr>
                        <w:t>hvilke specifikke forskningsmetoder, der skal bruges,</w:t>
                      </w:r>
                    </w:p>
                    <w:p w:rsidR="005F7BBF" w:rsidRPr="00A819AC" w:rsidRDefault="005F7BBF" w:rsidP="005F7BBF">
                      <w:pPr>
                        <w:pStyle w:val="Ingenafstand"/>
                        <w:numPr>
                          <w:ilvl w:val="0"/>
                          <w:numId w:val="13"/>
                        </w:numPr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>
                        <w:rPr>
                          <w:i/>
                          <w:color w:val="595959"/>
                        </w:rPr>
                        <w:t>hvordan data vil skaffes og behandles,</w:t>
                      </w:r>
                    </w:p>
                    <w:p w:rsidR="00794FF8" w:rsidRPr="00A819AC" w:rsidRDefault="00794FF8" w:rsidP="005F7BBF">
                      <w:pPr>
                        <w:pStyle w:val="Ingenafstand"/>
                        <w:numPr>
                          <w:ilvl w:val="0"/>
                          <w:numId w:val="13"/>
                        </w:numPr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rPr>
                          <w:i/>
                          <w:color w:val="595959"/>
                        </w:rPr>
                        <w:t xml:space="preserve">hvor projektet </w:t>
                      </w:r>
                      <w:r>
                        <w:rPr>
                          <w:i/>
                          <w:color w:val="595959"/>
                        </w:rPr>
                        <w:t>fysisk</w:t>
                      </w:r>
                      <w:r w:rsidRPr="00A819AC">
                        <w:rPr>
                          <w:i/>
                          <w:color w:val="595959"/>
                        </w:rPr>
                        <w:t xml:space="preserve"> skal udføres</w:t>
                      </w:r>
                      <w:r>
                        <w:rPr>
                          <w:i/>
                          <w:color w:val="595959"/>
                        </w:rPr>
                        <w:t>,</w:t>
                      </w:r>
                    </w:p>
                    <w:p w:rsidR="00794FF8" w:rsidRPr="00A819AC" w:rsidRDefault="00794FF8" w:rsidP="005F7BBF">
                      <w:pPr>
                        <w:pStyle w:val="Ingenafstand"/>
                        <w:numPr>
                          <w:ilvl w:val="0"/>
                          <w:numId w:val="13"/>
                        </w:numPr>
                        <w:tabs>
                          <w:tab w:val="left" w:pos="364"/>
                        </w:tabs>
                        <w:spacing w:after="120"/>
                      </w:pPr>
                      <w:r w:rsidRPr="00A819AC">
                        <w:rPr>
                          <w:i/>
                          <w:color w:val="595959"/>
                        </w:rPr>
                        <w:t>hvilke øvrige aktiviteter, der skal udføres,</w:t>
                      </w:r>
                    </w:p>
                    <w:p w:rsidR="00794FF8" w:rsidRPr="00A819AC" w:rsidRDefault="00794FF8" w:rsidP="005F7BBF">
                      <w:pPr>
                        <w:pStyle w:val="Ingenafstand"/>
                        <w:numPr>
                          <w:ilvl w:val="0"/>
                          <w:numId w:val="13"/>
                        </w:numPr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rPr>
                          <w:i/>
                          <w:color w:val="595959"/>
                        </w:rPr>
                        <w:t xml:space="preserve">hvordan projektet organiseres, og hvordan rollefordelingen mellem deltagerne er: Hvilke aktiviteter skal </w:t>
                      </w:r>
                      <w:r w:rsidR="00E32556">
                        <w:rPr>
                          <w:i/>
                          <w:color w:val="595959"/>
                        </w:rPr>
                        <w:t>Erhvervs-ph.d.</w:t>
                      </w:r>
                      <w:r w:rsidRPr="00A819AC">
                        <w:rPr>
                          <w:i/>
                          <w:color w:val="595959"/>
                        </w:rPr>
                        <w:t>-kandidaten selv udføre med hvilken støtte (i form af kompetencer og/eller faciliteter) fra hvilke projektparter, og hvilke aktiviteter skal andre udføre for kandidaten?</w:t>
                      </w:r>
                    </w:p>
                    <w:p w:rsidR="00794FF8" w:rsidRDefault="00794FF8" w:rsidP="005F7BBF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rPr>
                          <w:i/>
                          <w:color w:val="595959"/>
                        </w:rPr>
                        <w:t xml:space="preserve">Det overordnede formål med afsnittet er at anskueliggøre, at projektet har en høj forskningskvalitet og rent praktisk kan lade sig gøre. </w:t>
                      </w:r>
                    </w:p>
                    <w:p w:rsidR="00074B77" w:rsidRPr="00074B77" w:rsidRDefault="00074B77" w:rsidP="005F7BBF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p w:rsidR="00485FF0" w:rsidRPr="00A819AC" w:rsidRDefault="00485FF0">
      <w:pPr>
        <w:pStyle w:val="Ingenafstand"/>
        <w:tabs>
          <w:tab w:val="left" w:pos="364"/>
        </w:tabs>
      </w:pPr>
    </w:p>
    <w:p w:rsidR="00794FF8" w:rsidRDefault="00794FF8">
      <w:pPr>
        <w:suppressAutoHyphens w:val="0"/>
        <w:rPr>
          <w:rFonts w:ascii="Calibri" w:eastAsia="Calibri" w:hAnsi="Calibri" w:cs="Calibri"/>
          <w:b/>
          <w:color w:val="00A6AA"/>
          <w:sz w:val="28"/>
          <w:szCs w:val="28"/>
          <w:u w:val="single"/>
        </w:rPr>
      </w:pPr>
      <w:r>
        <w:rPr>
          <w:rFonts w:cs="Calibri"/>
          <w:b/>
          <w:color w:val="00A6AA"/>
          <w:sz w:val="28"/>
          <w:szCs w:val="28"/>
          <w:u w:val="single"/>
        </w:rPr>
        <w:br w:type="page"/>
      </w:r>
    </w:p>
    <w:p w:rsidR="007649C5" w:rsidRDefault="007649C5">
      <w:pPr>
        <w:suppressAutoHyphens w:val="0"/>
        <w:rPr>
          <w:rFonts w:ascii="Calibri" w:eastAsia="Calibri" w:hAnsi="Calibri" w:cs="Calibri"/>
          <w:b/>
          <w:color w:val="00A6AA"/>
          <w:sz w:val="28"/>
          <w:szCs w:val="28"/>
          <w:u w:val="single"/>
        </w:rPr>
      </w:pPr>
      <w:r w:rsidRPr="002E6FE0">
        <w:rPr>
          <w:noProof/>
          <w:color w:val="595959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2F35D4" wp14:editId="5C30AA94">
                <wp:simplePos x="0" y="0"/>
                <wp:positionH relativeFrom="column">
                  <wp:posOffset>-17831</wp:posOffset>
                </wp:positionH>
                <wp:positionV relativeFrom="paragraph">
                  <wp:posOffset>127838</wp:posOffset>
                </wp:positionV>
                <wp:extent cx="6130138" cy="8763610"/>
                <wp:effectExtent l="0" t="0" r="23495" b="19050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138" cy="876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C5" w:rsidRDefault="007649C5" w:rsidP="007649C5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>
                              <w:rPr>
                                <w:i/>
                                <w:color w:val="595959"/>
                              </w:rPr>
                              <w:t>(projektbeskrivelse fortsat)</w:t>
                            </w:r>
                          </w:p>
                          <w:p w:rsidR="00985FC5" w:rsidRPr="00B20E75" w:rsidRDefault="00985FC5" w:rsidP="007649C5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35D4" id="_x0000_s1033" type="#_x0000_t202" style="position:absolute;margin-left:-1.4pt;margin-top:10.05pt;width:482.7pt;height:69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" strokecolor="#bfbfbf [2412]">
                <v:textbox>
                  <w:txbxContent>
                    <w:p w:rsidR="007649C5" w:rsidRDefault="007649C5" w:rsidP="007649C5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>
                        <w:rPr>
                          <w:i/>
                          <w:color w:val="595959"/>
                        </w:rPr>
                        <w:t>(projektbeskrivelse fortsat)</w:t>
                      </w:r>
                    </w:p>
                    <w:p w:rsidR="00985FC5" w:rsidRPr="00B20E75" w:rsidRDefault="00985FC5" w:rsidP="007649C5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p w:rsidR="007649C5" w:rsidRDefault="007649C5">
      <w:pPr>
        <w:suppressAutoHyphens w:val="0"/>
        <w:rPr>
          <w:rFonts w:ascii="Calibri" w:eastAsia="Calibri" w:hAnsi="Calibri" w:cs="Calibri"/>
          <w:b/>
          <w:color w:val="00A6AA"/>
          <w:sz w:val="28"/>
          <w:szCs w:val="28"/>
          <w:u w:val="single"/>
        </w:rPr>
      </w:pPr>
      <w:r>
        <w:rPr>
          <w:rFonts w:cs="Calibri"/>
          <w:b/>
          <w:color w:val="00A6AA"/>
          <w:sz w:val="28"/>
          <w:szCs w:val="28"/>
          <w:u w:val="single"/>
        </w:rPr>
        <w:br w:type="page"/>
      </w:r>
    </w:p>
    <w:p w:rsidR="007649C5" w:rsidRDefault="007649C5">
      <w:pPr>
        <w:suppressAutoHyphens w:val="0"/>
        <w:rPr>
          <w:rFonts w:ascii="Calibri" w:eastAsia="Calibri" w:hAnsi="Calibri" w:cs="Calibri"/>
          <w:b/>
          <w:color w:val="00A6AA"/>
          <w:sz w:val="28"/>
          <w:szCs w:val="28"/>
          <w:u w:val="single"/>
        </w:rPr>
      </w:pPr>
      <w:r w:rsidRPr="002E6FE0">
        <w:rPr>
          <w:noProof/>
          <w:color w:val="595959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7329DE" wp14:editId="481A207C">
                <wp:simplePos x="0" y="0"/>
                <wp:positionH relativeFrom="column">
                  <wp:posOffset>-11430</wp:posOffset>
                </wp:positionH>
                <wp:positionV relativeFrom="paragraph">
                  <wp:posOffset>136525</wp:posOffset>
                </wp:positionV>
                <wp:extent cx="6134100" cy="8724900"/>
                <wp:effectExtent l="0" t="0" r="19050" b="19050"/>
                <wp:wrapNone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C5" w:rsidRDefault="007649C5" w:rsidP="007649C5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>
                              <w:rPr>
                                <w:i/>
                                <w:color w:val="595959"/>
                              </w:rPr>
                              <w:t>(projektbeskrivelse fortsat)</w:t>
                            </w:r>
                          </w:p>
                          <w:p w:rsidR="00985FC5" w:rsidRPr="00B20E75" w:rsidRDefault="00985FC5" w:rsidP="007649C5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329DE" id="_x0000_s1034" type="#_x0000_t202" style="position:absolute;margin-left:-.9pt;margin-top:10.75pt;width:483pt;height:68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" strokecolor="#bfbfbf [2412]">
                <v:textbox>
                  <w:txbxContent>
                    <w:p w:rsidR="007649C5" w:rsidRDefault="007649C5" w:rsidP="007649C5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>
                        <w:rPr>
                          <w:i/>
                          <w:color w:val="595959"/>
                        </w:rPr>
                        <w:t>(projektbeskrivelse fortsat)</w:t>
                      </w:r>
                    </w:p>
                    <w:p w:rsidR="00985FC5" w:rsidRPr="00B20E75" w:rsidRDefault="00985FC5" w:rsidP="007649C5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  <w:color w:val="00A6AA"/>
          <w:sz w:val="28"/>
          <w:szCs w:val="28"/>
          <w:u w:val="single"/>
        </w:rPr>
        <w:br w:type="page"/>
      </w:r>
    </w:p>
    <w:p w:rsidR="007649C5" w:rsidRDefault="007649C5">
      <w:pPr>
        <w:suppressAutoHyphens w:val="0"/>
        <w:rPr>
          <w:rFonts w:ascii="Calibri" w:eastAsia="Calibri" w:hAnsi="Calibri" w:cs="Calibri"/>
          <w:b/>
          <w:color w:val="00A6AA"/>
          <w:sz w:val="28"/>
          <w:szCs w:val="28"/>
          <w:u w:val="single"/>
        </w:rPr>
      </w:pPr>
      <w:r w:rsidRPr="002E6FE0">
        <w:rPr>
          <w:noProof/>
          <w:color w:val="595959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2254D2" wp14:editId="3C1CC80B">
                <wp:simplePos x="0" y="0"/>
                <wp:positionH relativeFrom="column">
                  <wp:posOffset>-17831</wp:posOffset>
                </wp:positionH>
                <wp:positionV relativeFrom="paragraph">
                  <wp:posOffset>120524</wp:posOffset>
                </wp:positionV>
                <wp:extent cx="6134100" cy="8756294"/>
                <wp:effectExtent l="0" t="0" r="19050" b="26035"/>
                <wp:wrapNone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7562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C5" w:rsidRDefault="007649C5" w:rsidP="007649C5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>
                              <w:rPr>
                                <w:i/>
                                <w:color w:val="595959"/>
                              </w:rPr>
                              <w:t>(projektbeskrivelse fortsat)</w:t>
                            </w:r>
                          </w:p>
                          <w:p w:rsidR="007649C5" w:rsidRPr="00B20E75" w:rsidRDefault="007649C5" w:rsidP="00327332">
                            <w:pPr>
                              <w:pStyle w:val="Ing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254D2" id="_x0000_s1035" type="#_x0000_t202" style="position:absolute;margin-left:-1.4pt;margin-top:9.5pt;width:483pt;height:68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" strokecolor="#bfbfbf [2412]">
                <v:textbox>
                  <w:txbxContent>
                    <w:p w:rsidR="007649C5" w:rsidRDefault="007649C5" w:rsidP="007649C5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>
                        <w:rPr>
                          <w:i/>
                          <w:color w:val="595959"/>
                        </w:rPr>
                        <w:t>(projektbeskrivelse fortsat)</w:t>
                      </w:r>
                    </w:p>
                    <w:p w:rsidR="007649C5" w:rsidRPr="00B20E75" w:rsidRDefault="007649C5" w:rsidP="00327332">
                      <w:pPr>
                        <w:pStyle w:val="Ingenafstan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  <w:color w:val="00A6AA"/>
          <w:sz w:val="28"/>
          <w:szCs w:val="28"/>
          <w:u w:val="single"/>
        </w:rPr>
        <w:br w:type="page"/>
      </w: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  <w:r w:rsidRPr="002E6FE0">
        <w:rPr>
          <w:noProof/>
          <w:color w:val="595959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2A1A700" wp14:editId="1E907DA6">
                <wp:simplePos x="0" y="0"/>
                <wp:positionH relativeFrom="column">
                  <wp:posOffset>-3200</wp:posOffset>
                </wp:positionH>
                <wp:positionV relativeFrom="paragraph">
                  <wp:posOffset>127839</wp:posOffset>
                </wp:positionV>
                <wp:extent cx="6134100" cy="8778240"/>
                <wp:effectExtent l="0" t="0" r="19050" b="22860"/>
                <wp:wrapNone/>
                <wp:docPr id="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77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391" w:rsidRPr="007649C5" w:rsidRDefault="00417391" w:rsidP="00417391">
                            <w:pPr>
                              <w:pStyle w:val="Ingenafstand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Evt. r</w:t>
                            </w:r>
                            <w:r w:rsidRPr="007649C5">
                              <w:rPr>
                                <w:lang w:val="en-US"/>
                              </w:rPr>
                              <w:t>eferencer</w:t>
                            </w:r>
                            <w:r>
                              <w:rPr>
                                <w:lang w:val="en-US"/>
                              </w:rPr>
                              <w:t xml:space="preserve"> til projektbeskrivelsen</w:t>
                            </w:r>
                            <w:r w:rsidRPr="007649C5">
                              <w:rPr>
                                <w:rFonts w:asciiTheme="minorHAnsi" w:hAnsiTheme="minorHAnsi"/>
                                <w:i/>
                                <w:color w:val="595959"/>
                                <w:lang w:val="en-US"/>
                              </w:rPr>
                              <w:t xml:space="preserve"> </w:t>
                            </w:r>
                          </w:p>
                          <w:p w:rsidR="00417391" w:rsidRDefault="00417391" w:rsidP="00417391">
                            <w:pPr>
                              <w:spacing w:after="120"/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Angiv l</w:t>
                            </w:r>
                            <w:r w:rsidRPr="007649C5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itteraturhenvisningerne med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et </w:t>
                            </w:r>
                            <w:r w:rsidRPr="007649C5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henvisningssystem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, der er </w:t>
                            </w:r>
                            <w:r w:rsidRPr="007649C5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anerkendt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 indenfor fagområdet</w:t>
                            </w:r>
                            <w:r w:rsidRPr="007649C5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 Dette afsnit kan </w:t>
                            </w:r>
                            <w:r w:rsidRPr="00761D2C">
                              <w:rPr>
                                <w:rFonts w:asciiTheme="minorHAnsi" w:hAnsiTheme="minorHAnsi"/>
                                <w:b/>
                                <w:i/>
                                <w:color w:val="595959"/>
                                <w:u w:val="single"/>
                              </w:rPr>
                              <w:t>ikke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 xml:space="preserve"> benyttes til selve </w:t>
                            </w:r>
                            <w:r w:rsidR="008E788A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projekt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beskrivelse</w:t>
                            </w:r>
                            <w:r w:rsidR="008E788A"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n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595959"/>
                              </w:rPr>
                              <w:t>, kun til referencer.</w:t>
                            </w:r>
                          </w:p>
                          <w:p w:rsidR="00417391" w:rsidRPr="00B20E75" w:rsidRDefault="00417391" w:rsidP="00417391">
                            <w:pPr>
                              <w:pStyle w:val="Ingenafstand"/>
                            </w:pPr>
                          </w:p>
                          <w:p w:rsidR="00417391" w:rsidRPr="00B20E75" w:rsidRDefault="00417391" w:rsidP="00417391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1A700" id="_x0000_s1036" type="#_x0000_t202" style="position:absolute;margin-left:-.25pt;margin-top:10.05pt;width:483pt;height:691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" strokecolor="#bfbfbf [2412]">
                <v:textbox>
                  <w:txbxContent>
                    <w:p w:rsidR="00417391" w:rsidRPr="007649C5" w:rsidRDefault="00417391" w:rsidP="00417391">
                      <w:pPr>
                        <w:pStyle w:val="Ingenafstand"/>
                        <w:numPr>
                          <w:ilvl w:val="0"/>
                          <w:numId w:val="18"/>
                        </w:numPr>
                        <w:tabs>
                          <w:tab w:val="left" w:pos="364"/>
                        </w:tabs>
                        <w:spacing w:after="120"/>
                        <w:rPr>
                          <w:rFonts w:asciiTheme="minorHAnsi" w:hAnsiTheme="minorHAnsi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Evt. r</w:t>
                      </w:r>
                      <w:r w:rsidRPr="007649C5">
                        <w:rPr>
                          <w:lang w:val="en-US"/>
                        </w:rPr>
                        <w:t>eferencer</w:t>
                      </w:r>
                      <w:r>
                        <w:rPr>
                          <w:lang w:val="en-US"/>
                        </w:rPr>
                        <w:t xml:space="preserve"> til projektbeskrivelsen</w:t>
                      </w:r>
                      <w:r w:rsidRPr="007649C5">
                        <w:rPr>
                          <w:rFonts w:asciiTheme="minorHAnsi" w:hAnsiTheme="minorHAnsi"/>
                          <w:i/>
                          <w:color w:val="595959"/>
                          <w:lang w:val="en-US"/>
                        </w:rPr>
                        <w:t xml:space="preserve"> </w:t>
                      </w:r>
                    </w:p>
                    <w:p w:rsidR="00417391" w:rsidRDefault="00417391" w:rsidP="00417391">
                      <w:pPr>
                        <w:spacing w:after="120"/>
                        <w:rPr>
                          <w:rFonts w:asciiTheme="minorHAnsi" w:hAnsiTheme="minorHAnsi"/>
                          <w:i/>
                          <w:color w:val="595959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595959"/>
                        </w:rPr>
                        <w:t>Angiv l</w:t>
                      </w:r>
                      <w:r w:rsidRPr="007649C5"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itteraturhenvisningerne med </w:t>
                      </w:r>
                      <w:r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et </w:t>
                      </w:r>
                      <w:r w:rsidRPr="007649C5">
                        <w:rPr>
                          <w:rFonts w:asciiTheme="minorHAnsi" w:hAnsiTheme="minorHAnsi"/>
                          <w:i/>
                          <w:color w:val="595959"/>
                        </w:rPr>
                        <w:t>henvisningssystem</w:t>
                      </w:r>
                      <w:r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, der er </w:t>
                      </w:r>
                      <w:r w:rsidRPr="007649C5">
                        <w:rPr>
                          <w:rFonts w:asciiTheme="minorHAnsi" w:hAnsiTheme="minorHAnsi"/>
                          <w:i/>
                          <w:color w:val="595959"/>
                        </w:rPr>
                        <w:t>anerkendt</w:t>
                      </w:r>
                      <w:r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 indenfor fagområdet</w:t>
                      </w:r>
                      <w:r w:rsidRPr="007649C5">
                        <w:rPr>
                          <w:rFonts w:asciiTheme="minorHAnsi" w:hAnsiTheme="minorHAnsi"/>
                          <w:i/>
                          <w:color w:val="595959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 Dette afsnit kan </w:t>
                      </w:r>
                      <w:r w:rsidRPr="00761D2C">
                        <w:rPr>
                          <w:rFonts w:asciiTheme="minorHAnsi" w:hAnsiTheme="minorHAnsi"/>
                          <w:b/>
                          <w:i/>
                          <w:color w:val="595959"/>
                          <w:u w:val="single"/>
                        </w:rPr>
                        <w:t>ikke</w:t>
                      </w:r>
                      <w:r>
                        <w:rPr>
                          <w:rFonts w:asciiTheme="minorHAnsi" w:hAnsiTheme="minorHAnsi"/>
                          <w:i/>
                          <w:color w:val="595959"/>
                        </w:rPr>
                        <w:t xml:space="preserve"> benyttes til selve </w:t>
                      </w:r>
                      <w:r w:rsidR="008E788A">
                        <w:rPr>
                          <w:rFonts w:asciiTheme="minorHAnsi" w:hAnsiTheme="minorHAnsi"/>
                          <w:i/>
                          <w:color w:val="595959"/>
                        </w:rPr>
                        <w:t>projekt</w:t>
                      </w:r>
                      <w:r>
                        <w:rPr>
                          <w:rFonts w:asciiTheme="minorHAnsi" w:hAnsiTheme="minorHAnsi"/>
                          <w:i/>
                          <w:color w:val="595959"/>
                        </w:rPr>
                        <w:t>beskrivelse</w:t>
                      </w:r>
                      <w:r w:rsidR="008E788A">
                        <w:rPr>
                          <w:rFonts w:asciiTheme="minorHAnsi" w:hAnsiTheme="minorHAnsi"/>
                          <w:i/>
                          <w:color w:val="595959"/>
                        </w:rPr>
                        <w:t>n</w:t>
                      </w:r>
                      <w:r>
                        <w:rPr>
                          <w:rFonts w:asciiTheme="minorHAnsi" w:hAnsiTheme="minorHAnsi"/>
                          <w:i/>
                          <w:color w:val="595959"/>
                        </w:rPr>
                        <w:t>, kun til referencer.</w:t>
                      </w:r>
                    </w:p>
                    <w:p w:rsidR="00417391" w:rsidRPr="00B20E75" w:rsidRDefault="00417391" w:rsidP="00417391">
                      <w:pPr>
                        <w:pStyle w:val="Ingenafstand"/>
                      </w:pPr>
                    </w:p>
                    <w:p w:rsidR="00417391" w:rsidRPr="00B20E75" w:rsidRDefault="00417391" w:rsidP="00417391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417391" w:rsidRDefault="00417391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</w:p>
    <w:p w:rsidR="0026630C" w:rsidRPr="00C94A57" w:rsidRDefault="00D82789" w:rsidP="00485418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  <w:u w:val="single"/>
        </w:rPr>
      </w:pPr>
      <w:r>
        <w:rPr>
          <w:rFonts w:cs="Calibri"/>
          <w:b/>
          <w:color w:val="00A6AA"/>
          <w:sz w:val="28"/>
          <w:szCs w:val="28"/>
          <w:u w:val="single"/>
        </w:rPr>
        <w:lastRenderedPageBreak/>
        <w:t>E</w:t>
      </w:r>
      <w:r w:rsidR="00485FF0" w:rsidRPr="00A819AC">
        <w:rPr>
          <w:rFonts w:cs="Calibri"/>
          <w:b/>
          <w:color w:val="00A6AA"/>
          <w:sz w:val="28"/>
          <w:szCs w:val="28"/>
          <w:u w:val="single"/>
        </w:rPr>
        <w:t xml:space="preserve">. </w:t>
      </w:r>
      <w:r w:rsidR="00485FF0" w:rsidRPr="00A819AC">
        <w:rPr>
          <w:rFonts w:cs="Calibri"/>
          <w:b/>
          <w:color w:val="00A6AA"/>
          <w:sz w:val="28"/>
          <w:szCs w:val="28"/>
          <w:u w:val="single"/>
        </w:rPr>
        <w:tab/>
      </w:r>
      <w:r w:rsidR="00112257">
        <w:rPr>
          <w:rFonts w:cs="Calibri"/>
          <w:b/>
          <w:color w:val="00A6AA"/>
          <w:sz w:val="28"/>
          <w:szCs w:val="28"/>
          <w:u w:val="single"/>
        </w:rPr>
        <w:t>Forventede publikationer</w:t>
      </w:r>
      <w:r w:rsidR="00375045">
        <w:rPr>
          <w:rFonts w:cs="Calibri"/>
          <w:b/>
          <w:color w:val="00A6AA"/>
          <w:sz w:val="28"/>
          <w:szCs w:val="28"/>
          <w:u w:val="single"/>
        </w:rPr>
        <w:t xml:space="preserve"> 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4961"/>
      </w:tblGrid>
      <w:tr w:rsidR="0026630C" w:rsidRPr="00A819AC" w:rsidTr="00DF7554">
        <w:trPr>
          <w:trHeight w:val="210"/>
        </w:trPr>
        <w:tc>
          <w:tcPr>
            <w:tcW w:w="46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26630C" w:rsidRPr="00A819AC" w:rsidRDefault="0026630C" w:rsidP="00EE20A1">
            <w:pPr>
              <w:pStyle w:val="Ingenafstand"/>
              <w:tabs>
                <w:tab w:val="left" w:pos="364"/>
              </w:tabs>
              <w:spacing w:before="40" w:after="40"/>
              <w:ind w:left="-36"/>
              <w:rPr>
                <w:b/>
              </w:rPr>
            </w:pPr>
            <w:r w:rsidRPr="00A819AC">
              <w:rPr>
                <w:b/>
              </w:rPr>
              <w:t xml:space="preserve">Forslag til titel </w:t>
            </w:r>
            <w:r w:rsidR="00012B81" w:rsidRPr="00A819AC">
              <w:rPr>
                <w:b/>
              </w:rPr>
              <w:t xml:space="preserve">på </w:t>
            </w:r>
            <w:r w:rsidRPr="00A819AC">
              <w:rPr>
                <w:b/>
              </w:rPr>
              <w:t>og dato for publikation</w:t>
            </w:r>
          </w:p>
        </w:tc>
        <w:tc>
          <w:tcPr>
            <w:tcW w:w="49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26630C" w:rsidRPr="00A819AC" w:rsidRDefault="0026630C" w:rsidP="007D2EEE">
            <w:pPr>
              <w:pStyle w:val="Ingenafstand"/>
              <w:tabs>
                <w:tab w:val="left" w:pos="364"/>
              </w:tabs>
              <w:spacing w:before="40" w:after="40"/>
              <w:rPr>
                <w:b/>
              </w:rPr>
            </w:pPr>
            <w:r w:rsidRPr="00A819AC">
              <w:rPr>
                <w:b/>
              </w:rPr>
              <w:t xml:space="preserve">Forslag </w:t>
            </w:r>
            <w:r w:rsidR="001F358E" w:rsidRPr="00A819AC">
              <w:rPr>
                <w:b/>
              </w:rPr>
              <w:t>til</w:t>
            </w:r>
            <w:r w:rsidRPr="00A819AC">
              <w:rPr>
                <w:b/>
              </w:rPr>
              <w:t xml:space="preserve"> ét eller flere anerkendte videnskabelige tidsskrifter, hvor artiklen ønskes publiceret</w:t>
            </w:r>
          </w:p>
        </w:tc>
      </w:tr>
      <w:tr w:rsidR="0026630C" w:rsidRPr="00A819AC" w:rsidTr="00DF7554">
        <w:trPr>
          <w:trHeight w:val="120"/>
        </w:trPr>
        <w:tc>
          <w:tcPr>
            <w:tcW w:w="46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26630C" w:rsidRPr="00A819AC" w:rsidRDefault="0026630C" w:rsidP="00EE20A1">
            <w:pPr>
              <w:pStyle w:val="Ingenafstand"/>
              <w:tabs>
                <w:tab w:val="left" w:pos="364"/>
              </w:tabs>
              <w:spacing w:before="40" w:after="40"/>
              <w:ind w:left="-36"/>
            </w:pPr>
          </w:p>
        </w:tc>
        <w:tc>
          <w:tcPr>
            <w:tcW w:w="49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26630C" w:rsidRPr="00A819AC" w:rsidRDefault="0026630C" w:rsidP="00EE20A1">
            <w:pPr>
              <w:pStyle w:val="Ingenafstand"/>
              <w:tabs>
                <w:tab w:val="left" w:pos="364"/>
              </w:tabs>
              <w:spacing w:before="40" w:after="40"/>
              <w:jc w:val="right"/>
            </w:pPr>
          </w:p>
        </w:tc>
      </w:tr>
      <w:tr w:rsidR="0026630C" w:rsidRPr="00A819AC" w:rsidTr="00DF7554">
        <w:trPr>
          <w:trHeight w:val="135"/>
        </w:trPr>
        <w:tc>
          <w:tcPr>
            <w:tcW w:w="46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26630C" w:rsidRPr="00A819AC" w:rsidRDefault="0026630C" w:rsidP="00EE20A1">
            <w:pPr>
              <w:pStyle w:val="Ingenafstand"/>
              <w:tabs>
                <w:tab w:val="left" w:pos="364"/>
              </w:tabs>
              <w:spacing w:before="40" w:after="40"/>
              <w:ind w:left="-36"/>
            </w:pPr>
          </w:p>
        </w:tc>
        <w:tc>
          <w:tcPr>
            <w:tcW w:w="49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26630C" w:rsidRPr="00A819AC" w:rsidRDefault="0026630C" w:rsidP="00EE20A1">
            <w:pPr>
              <w:pStyle w:val="Ingenafstand"/>
              <w:tabs>
                <w:tab w:val="left" w:pos="364"/>
              </w:tabs>
              <w:spacing w:before="40" w:after="40"/>
              <w:jc w:val="right"/>
            </w:pPr>
          </w:p>
        </w:tc>
      </w:tr>
      <w:tr w:rsidR="0026630C" w:rsidRPr="00A819AC" w:rsidTr="00DF7554">
        <w:trPr>
          <w:trHeight w:val="120"/>
        </w:trPr>
        <w:tc>
          <w:tcPr>
            <w:tcW w:w="46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26630C" w:rsidRPr="00A819AC" w:rsidRDefault="0026630C" w:rsidP="00EE20A1">
            <w:pPr>
              <w:pStyle w:val="Ingenafstand"/>
              <w:tabs>
                <w:tab w:val="left" w:pos="364"/>
              </w:tabs>
              <w:spacing w:before="40" w:after="40"/>
              <w:ind w:left="-36"/>
            </w:pPr>
          </w:p>
        </w:tc>
        <w:tc>
          <w:tcPr>
            <w:tcW w:w="49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26630C" w:rsidRPr="00A819AC" w:rsidRDefault="0026630C" w:rsidP="00EE20A1">
            <w:pPr>
              <w:pStyle w:val="Ingenafstand"/>
              <w:tabs>
                <w:tab w:val="left" w:pos="364"/>
              </w:tabs>
              <w:spacing w:before="40" w:after="40"/>
              <w:jc w:val="right"/>
            </w:pPr>
          </w:p>
        </w:tc>
      </w:tr>
      <w:tr w:rsidR="0026630C" w:rsidRPr="00A819AC" w:rsidTr="00DF7554">
        <w:trPr>
          <w:trHeight w:val="135"/>
        </w:trPr>
        <w:tc>
          <w:tcPr>
            <w:tcW w:w="46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26630C" w:rsidRPr="00A819AC" w:rsidRDefault="0026630C" w:rsidP="00EE20A1">
            <w:pPr>
              <w:pStyle w:val="Ingenafstand"/>
              <w:tabs>
                <w:tab w:val="left" w:pos="364"/>
              </w:tabs>
              <w:spacing w:before="40" w:after="40"/>
              <w:ind w:left="-36"/>
            </w:pPr>
          </w:p>
        </w:tc>
        <w:tc>
          <w:tcPr>
            <w:tcW w:w="49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26630C" w:rsidRPr="00A819AC" w:rsidRDefault="0026630C" w:rsidP="00EE20A1">
            <w:pPr>
              <w:pStyle w:val="Ingenafstand"/>
              <w:tabs>
                <w:tab w:val="left" w:pos="364"/>
              </w:tabs>
              <w:spacing w:before="40" w:after="40"/>
              <w:jc w:val="right"/>
            </w:pPr>
          </w:p>
        </w:tc>
      </w:tr>
    </w:tbl>
    <w:p w:rsidR="0026630C" w:rsidRPr="00995EBC" w:rsidRDefault="0026630C">
      <w:pPr>
        <w:pStyle w:val="Ingenafstand"/>
        <w:tabs>
          <w:tab w:val="left" w:pos="364"/>
        </w:tabs>
        <w:rPr>
          <w:rFonts w:cs="Calibri"/>
        </w:rPr>
      </w:pPr>
    </w:p>
    <w:p w:rsidR="00485FF0" w:rsidRPr="00A819AC" w:rsidRDefault="00D82789">
      <w:pPr>
        <w:pStyle w:val="Ingenafstand"/>
        <w:tabs>
          <w:tab w:val="left" w:pos="364"/>
        </w:tabs>
        <w:rPr>
          <w:b/>
          <w:color w:val="00A6AA"/>
        </w:rPr>
      </w:pPr>
      <w:r>
        <w:rPr>
          <w:rFonts w:cs="Calibri"/>
          <w:b/>
          <w:color w:val="00A6AA"/>
          <w:sz w:val="28"/>
          <w:szCs w:val="28"/>
          <w:u w:val="single"/>
        </w:rPr>
        <w:t>F</w:t>
      </w:r>
      <w:r w:rsidR="00485FF0" w:rsidRPr="00A819AC">
        <w:rPr>
          <w:rFonts w:cs="Calibri"/>
          <w:b/>
          <w:color w:val="00A6AA"/>
          <w:sz w:val="28"/>
          <w:szCs w:val="28"/>
          <w:u w:val="single"/>
        </w:rPr>
        <w:t xml:space="preserve">. </w:t>
      </w:r>
      <w:r w:rsidR="00485FF0" w:rsidRPr="00A819AC">
        <w:rPr>
          <w:rFonts w:cs="Calibri"/>
          <w:b/>
          <w:color w:val="00A6AA"/>
          <w:sz w:val="28"/>
          <w:szCs w:val="28"/>
          <w:u w:val="single"/>
        </w:rPr>
        <w:tab/>
        <w:t>Kurser, konferencer og udlandsophold</w:t>
      </w:r>
      <w:r w:rsidR="003F1C37" w:rsidRPr="00A819AC">
        <w:rPr>
          <w:rFonts w:cs="Calibri"/>
          <w:b/>
          <w:color w:val="00A6AA"/>
          <w:sz w:val="28"/>
          <w:szCs w:val="28"/>
          <w:u w:val="single"/>
        </w:rPr>
        <w:t xml:space="preserve"> </w:t>
      </w:r>
    </w:p>
    <w:p w:rsidR="007649C5" w:rsidRDefault="007649C5" w:rsidP="00783973">
      <w:pPr>
        <w:pStyle w:val="Ingenafstand"/>
        <w:tabs>
          <w:tab w:val="left" w:pos="364"/>
        </w:tabs>
        <w:spacing w:before="120"/>
        <w:rPr>
          <w:i/>
          <w:color w:val="595959"/>
        </w:rPr>
      </w:pPr>
      <w:r w:rsidRPr="002E6FE0">
        <w:rPr>
          <w:noProof/>
          <w:color w:val="595959"/>
          <w:lang w:eastAsia="da-DK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AA63FF" wp14:editId="3ACADF2A">
                <wp:simplePos x="0" y="0"/>
                <wp:positionH relativeFrom="column">
                  <wp:posOffset>9316</wp:posOffset>
                </wp:positionH>
                <wp:positionV relativeFrom="paragraph">
                  <wp:posOffset>81618</wp:posOffset>
                </wp:positionV>
                <wp:extent cx="6099176" cy="3895725"/>
                <wp:effectExtent l="0" t="0" r="15875" b="28575"/>
                <wp:wrapNone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6" cy="389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C5" w:rsidRPr="00A819AC" w:rsidRDefault="007649C5" w:rsidP="007649C5">
                            <w:pPr>
                              <w:pStyle w:val="Ingenafstand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t>Ph.d.-kurser</w:t>
                            </w:r>
                          </w:p>
                          <w:p w:rsidR="007649C5" w:rsidRPr="00995EBC" w:rsidRDefault="007649C5" w:rsidP="007649C5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color w:val="595959"/>
                              </w:rPr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 xml:space="preserve">Foreløbig plan for hvilke ph.d.-kurser, </w:t>
                            </w:r>
                            <w:r w:rsidR="00E32556">
                              <w:rPr>
                                <w:i/>
                                <w:color w:val="595959"/>
                              </w:rPr>
                              <w:t>Erhvervs-ph.d.</w:t>
                            </w:r>
                            <w:r w:rsidRPr="00A819AC">
                              <w:rPr>
                                <w:i/>
                                <w:color w:val="595959"/>
                              </w:rPr>
                              <w:t>-kandidaten vil følge. Angiv så godt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 xml:space="preserve"> som muligt på </w:t>
                            </w:r>
                            <w:r w:rsidRPr="00A819AC">
                              <w:rPr>
                                <w:i/>
                                <w:color w:val="595959"/>
                              </w:rPr>
                              <w:t>nuværende tidspunkt.</w:t>
                            </w:r>
                          </w:p>
                          <w:p w:rsidR="007649C5" w:rsidRPr="00A819AC" w:rsidRDefault="007649C5" w:rsidP="007649C5">
                            <w:pPr>
                              <w:pStyle w:val="Ingenafstand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t>Konferencer, seminarer</w:t>
                            </w:r>
                          </w:p>
                          <w:p w:rsidR="007649C5" w:rsidRPr="00995EBC" w:rsidRDefault="007649C5" w:rsidP="007649C5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color w:val="595959"/>
                              </w:rPr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 xml:space="preserve">Foreløbig plan for deltagelse i konferencer eller seminarer. </w:t>
                            </w:r>
                          </w:p>
                          <w:p w:rsidR="007649C5" w:rsidRPr="00A819AC" w:rsidRDefault="007649C5" w:rsidP="007649C5">
                            <w:pPr>
                              <w:pStyle w:val="Ingenafstand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t>Udlandsophold</w:t>
                            </w:r>
                          </w:p>
                          <w:p w:rsidR="007649C5" w:rsidRDefault="007649C5" w:rsidP="007649C5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>Foreløbig plan for ophold i udlandet.</w:t>
                            </w:r>
                          </w:p>
                          <w:p w:rsidR="007649C5" w:rsidRDefault="007649C5" w:rsidP="00985FC5">
                            <w:pPr>
                              <w:pStyle w:val="Ing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A63FF" id="_x0000_s1037" type="#_x0000_t202" style="position:absolute;margin-left:.75pt;margin-top:6.45pt;width:480.25pt;height:30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" strokecolor="#bfbfbf [2412]">
                <v:textbox>
                  <w:txbxContent>
                    <w:p w:rsidR="007649C5" w:rsidRPr="00A819AC" w:rsidRDefault="007649C5" w:rsidP="007649C5">
                      <w:pPr>
                        <w:pStyle w:val="Ingenafstand"/>
                        <w:numPr>
                          <w:ilvl w:val="0"/>
                          <w:numId w:val="1"/>
                        </w:numPr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t>Ph.d.-kurser</w:t>
                      </w:r>
                    </w:p>
                    <w:p w:rsidR="007649C5" w:rsidRPr="00995EBC" w:rsidRDefault="007649C5" w:rsidP="007649C5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color w:val="595959"/>
                        </w:rPr>
                      </w:pPr>
                      <w:r w:rsidRPr="00A819AC">
                        <w:rPr>
                          <w:i/>
                          <w:color w:val="595959"/>
                        </w:rPr>
                        <w:t xml:space="preserve">Foreløbig plan for hvilke ph.d.-kurser, </w:t>
                      </w:r>
                      <w:r w:rsidR="00E32556">
                        <w:rPr>
                          <w:i/>
                          <w:color w:val="595959"/>
                        </w:rPr>
                        <w:t>Erhvervs-ph.d.</w:t>
                      </w:r>
                      <w:r w:rsidRPr="00A819AC">
                        <w:rPr>
                          <w:i/>
                          <w:color w:val="595959"/>
                        </w:rPr>
                        <w:t>-kandidaten vil følge. Angiv så godt</w:t>
                      </w:r>
                      <w:r>
                        <w:rPr>
                          <w:i/>
                          <w:color w:val="595959"/>
                        </w:rPr>
                        <w:t xml:space="preserve"> som muligt på </w:t>
                      </w:r>
                      <w:r w:rsidRPr="00A819AC">
                        <w:rPr>
                          <w:i/>
                          <w:color w:val="595959"/>
                        </w:rPr>
                        <w:t>nuværende tidspunkt.</w:t>
                      </w:r>
                    </w:p>
                    <w:p w:rsidR="007649C5" w:rsidRPr="00A819AC" w:rsidRDefault="007649C5" w:rsidP="007649C5">
                      <w:pPr>
                        <w:pStyle w:val="Ingenafstand"/>
                        <w:numPr>
                          <w:ilvl w:val="0"/>
                          <w:numId w:val="1"/>
                        </w:numPr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t>Konferencer, seminarer</w:t>
                      </w:r>
                    </w:p>
                    <w:p w:rsidR="007649C5" w:rsidRPr="00995EBC" w:rsidRDefault="007649C5" w:rsidP="007649C5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color w:val="595959"/>
                        </w:rPr>
                      </w:pPr>
                      <w:r w:rsidRPr="00A819AC">
                        <w:rPr>
                          <w:i/>
                          <w:color w:val="595959"/>
                        </w:rPr>
                        <w:t xml:space="preserve">Foreløbig plan for deltagelse i konferencer eller seminarer. </w:t>
                      </w:r>
                    </w:p>
                    <w:p w:rsidR="007649C5" w:rsidRPr="00A819AC" w:rsidRDefault="007649C5" w:rsidP="007649C5">
                      <w:pPr>
                        <w:pStyle w:val="Ingenafstand"/>
                        <w:numPr>
                          <w:ilvl w:val="0"/>
                          <w:numId w:val="1"/>
                        </w:numPr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t>Udlandsophold</w:t>
                      </w:r>
                    </w:p>
                    <w:p w:rsidR="007649C5" w:rsidRDefault="007649C5" w:rsidP="007649C5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rPr>
                          <w:i/>
                          <w:color w:val="595959"/>
                        </w:rPr>
                        <w:t>Foreløbig plan for ophold i udlandet.</w:t>
                      </w:r>
                    </w:p>
                    <w:p w:rsidR="007649C5" w:rsidRDefault="007649C5" w:rsidP="00985FC5">
                      <w:pPr>
                        <w:pStyle w:val="Ingenafstand"/>
                      </w:pPr>
                    </w:p>
                  </w:txbxContent>
                </v:textbox>
              </v:shape>
            </w:pict>
          </mc:Fallback>
        </mc:AlternateContent>
      </w:r>
    </w:p>
    <w:p w:rsidR="007649C5" w:rsidRDefault="007649C5" w:rsidP="0078397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7649C5" w:rsidRPr="00995EBC" w:rsidRDefault="007649C5" w:rsidP="00783973">
      <w:pPr>
        <w:pStyle w:val="Ingenafstand"/>
        <w:tabs>
          <w:tab w:val="left" w:pos="364"/>
        </w:tabs>
        <w:spacing w:before="120"/>
        <w:rPr>
          <w:i/>
          <w:color w:val="595959"/>
        </w:rPr>
      </w:pPr>
    </w:p>
    <w:p w:rsidR="00485FF0" w:rsidRPr="00A819AC" w:rsidRDefault="00485FF0" w:rsidP="001B1D28">
      <w:pPr>
        <w:pStyle w:val="Ingenafstand"/>
        <w:tabs>
          <w:tab w:val="left" w:pos="364"/>
        </w:tabs>
      </w:pPr>
    </w:p>
    <w:p w:rsidR="007649C5" w:rsidRDefault="00A94030">
      <w:pPr>
        <w:suppressAutoHyphens w:val="0"/>
        <w:rPr>
          <w:rFonts w:ascii="Calibri" w:eastAsia="Calibri" w:hAnsi="Calibri" w:cs="Calibri"/>
          <w:b/>
          <w:color w:val="00A6AA"/>
          <w:sz w:val="28"/>
          <w:szCs w:val="28"/>
          <w:u w:val="single"/>
        </w:rPr>
      </w:pPr>
      <w:r>
        <w:rPr>
          <w:rFonts w:cs="Calibri"/>
          <w:b/>
          <w:noProof/>
          <w:color w:val="00A6AA"/>
          <w:sz w:val="28"/>
          <w:szCs w:val="28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3147695</wp:posOffset>
                </wp:positionV>
                <wp:extent cx="6093460" cy="2813050"/>
                <wp:effectExtent l="0" t="0" r="21590" b="25400"/>
                <wp:wrapNone/>
                <wp:docPr id="21" name="Lige 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460" cy="2813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385A2" id="Lige forbindelse 21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247.85pt" to="480.6pt,4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" strokecolor="#bfbfbf [2412]"/>
            </w:pict>
          </mc:Fallback>
        </mc:AlternateContent>
      </w:r>
      <w:r w:rsidRPr="00A94030">
        <w:rPr>
          <w:rFonts w:cs="Calibri"/>
          <w:b/>
          <w:noProof/>
          <w:color w:val="00A6AA"/>
          <w:sz w:val="28"/>
          <w:szCs w:val="28"/>
          <w:u w:val="single"/>
          <w:lang w:eastAsia="da-DK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3147695</wp:posOffset>
                </wp:positionV>
                <wp:extent cx="6093460" cy="2811780"/>
                <wp:effectExtent l="0" t="0" r="21590" b="26670"/>
                <wp:wrapSquare wrapText="bothSides"/>
                <wp:docPr id="2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460" cy="281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30" w:rsidRPr="00A94030" w:rsidRDefault="00A94030" w:rsidP="00A940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</w:rPr>
                            </w:pPr>
                            <w:r w:rsidRPr="00A94030"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</w:rPr>
                              <w:t>(anvendes ikke)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.8pt;margin-top:247.85pt;width:479.8pt;height:221.4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" strokecolor="#bfbfbf [2412]">
                <v:textbox>
                  <w:txbxContent>
                    <w:p w:rsidR="00A94030" w:rsidRPr="00A94030" w:rsidRDefault="00A94030" w:rsidP="00A94030">
                      <w:pPr>
                        <w:jc w:val="center"/>
                        <w:rPr>
                          <w:rFonts w:asciiTheme="minorHAnsi" w:hAnsiTheme="minorHAnsi" w:cstheme="minorHAnsi"/>
                          <w:color w:val="BFBFBF" w:themeColor="background1" w:themeShade="BF"/>
                        </w:rPr>
                      </w:pPr>
                      <w:r w:rsidRPr="00A94030">
                        <w:rPr>
                          <w:rFonts w:asciiTheme="minorHAnsi" w:hAnsiTheme="minorHAnsi" w:cstheme="minorHAnsi"/>
                          <w:color w:val="BFBFBF" w:themeColor="background1" w:themeShade="BF"/>
                        </w:rPr>
                        <w:t>(anvendes ikke)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Calibri"/>
          <w:b/>
          <w:noProof/>
          <w:color w:val="00A6AA"/>
          <w:sz w:val="28"/>
          <w:szCs w:val="28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13155</wp:posOffset>
                </wp:positionH>
                <wp:positionV relativeFrom="paragraph">
                  <wp:posOffset>3159436</wp:posOffset>
                </wp:positionV>
                <wp:extent cx="6099175" cy="2803153"/>
                <wp:effectExtent l="0" t="0" r="15875" b="35560"/>
                <wp:wrapNone/>
                <wp:docPr id="22" name="Lige forbindel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28031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9937C" id="Lige forbindelse 22" o:spid="_x0000_s1026" style="position:absolute;flip:x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248.75pt" to="481.3pt,4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" strokecolor="#bfbfbf [2412]"/>
            </w:pict>
          </mc:Fallback>
        </mc:AlternateContent>
      </w:r>
      <w:r w:rsidR="007649C5">
        <w:rPr>
          <w:rFonts w:cs="Calibri"/>
          <w:b/>
          <w:color w:val="00A6AA"/>
          <w:sz w:val="28"/>
          <w:szCs w:val="28"/>
          <w:u w:val="single"/>
        </w:rPr>
        <w:br w:type="page"/>
      </w:r>
    </w:p>
    <w:p w:rsidR="00485FF0" w:rsidRPr="00A819AC" w:rsidRDefault="00D82789">
      <w:pPr>
        <w:pStyle w:val="Ingenafstand"/>
        <w:tabs>
          <w:tab w:val="left" w:pos="364"/>
        </w:tabs>
        <w:rPr>
          <w:b/>
          <w:color w:val="00A6AA"/>
        </w:rPr>
      </w:pPr>
      <w:r>
        <w:rPr>
          <w:rFonts w:cs="Calibri"/>
          <w:b/>
          <w:color w:val="00A6AA"/>
          <w:sz w:val="28"/>
          <w:szCs w:val="28"/>
          <w:u w:val="single"/>
        </w:rPr>
        <w:lastRenderedPageBreak/>
        <w:t>G</w:t>
      </w:r>
      <w:r w:rsidR="00485FF0" w:rsidRPr="00A819AC">
        <w:rPr>
          <w:rFonts w:cs="Calibri"/>
          <w:b/>
          <w:color w:val="00A6AA"/>
          <w:sz w:val="28"/>
          <w:szCs w:val="28"/>
          <w:u w:val="single"/>
        </w:rPr>
        <w:t xml:space="preserve">. </w:t>
      </w:r>
      <w:r w:rsidR="00485FF0" w:rsidRPr="00A819AC">
        <w:rPr>
          <w:rFonts w:cs="Calibri"/>
          <w:b/>
          <w:color w:val="00A6AA"/>
          <w:sz w:val="28"/>
          <w:szCs w:val="28"/>
          <w:u w:val="single"/>
        </w:rPr>
        <w:tab/>
        <w:t>Formidlingsplan</w:t>
      </w:r>
      <w:r w:rsidR="00DD2F58" w:rsidRPr="00A819AC">
        <w:rPr>
          <w:rFonts w:cs="Calibri"/>
          <w:b/>
          <w:color w:val="00A6AA"/>
          <w:sz w:val="28"/>
          <w:szCs w:val="28"/>
          <w:u w:val="single"/>
        </w:rPr>
        <w:t xml:space="preserve"> </w:t>
      </w:r>
    </w:p>
    <w:p w:rsidR="00022FC0" w:rsidRDefault="00A94030">
      <w:pPr>
        <w:suppressAutoHyphens w:val="0"/>
        <w:rPr>
          <w:rFonts w:ascii="Calibri" w:eastAsia="Calibri" w:hAnsi="Calibri" w:cs="Calibri"/>
          <w:b/>
          <w:color w:val="00A6AA"/>
          <w:sz w:val="28"/>
          <w:szCs w:val="28"/>
          <w:u w:val="single"/>
        </w:rPr>
      </w:pPr>
      <w:r>
        <w:rPr>
          <w:rFonts w:cs="Calibri"/>
          <w:b/>
          <w:noProof/>
          <w:color w:val="00A6AA"/>
          <w:sz w:val="28"/>
          <w:szCs w:val="28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4310380</wp:posOffset>
                </wp:positionV>
                <wp:extent cx="6144260" cy="4352925"/>
                <wp:effectExtent l="0" t="0" r="27940" b="28575"/>
                <wp:wrapNone/>
                <wp:docPr id="25" name="Lige forbindel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44260" cy="4352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EB42C" id="Lige forbindelse 25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339.4pt" to="483.35pt,6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" strokecolor="#bfbfbf [2412]"/>
            </w:pict>
          </mc:Fallback>
        </mc:AlternateContent>
      </w:r>
      <w:r w:rsidRPr="00A94030">
        <w:rPr>
          <w:rFonts w:cs="Calibri"/>
          <w:b/>
          <w:noProof/>
          <w:color w:val="00A6AA"/>
          <w:sz w:val="28"/>
          <w:szCs w:val="28"/>
          <w:u w:val="single"/>
          <w:lang w:eastAsia="da-DK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4281170</wp:posOffset>
                </wp:positionV>
                <wp:extent cx="6141720" cy="4391025"/>
                <wp:effectExtent l="0" t="0" r="11430" b="28575"/>
                <wp:wrapSquare wrapText="bothSides"/>
                <wp:docPr id="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30" w:rsidRPr="00A94030" w:rsidRDefault="00A94030" w:rsidP="00A94030">
                            <w:pPr>
                              <w:pStyle w:val="Ingenafstand"/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A94030">
                              <w:rPr>
                                <w:color w:val="BFBFBF" w:themeColor="background1" w:themeShade="BF"/>
                              </w:rPr>
                              <w:t>(anvendes ikke)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.45pt;margin-top:337.1pt;width:483.6pt;height:345.7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" strokecolor="#bfbfbf [2412]">
                <v:textbox>
                  <w:txbxContent>
                    <w:p w:rsidR="00A94030" w:rsidRPr="00A94030" w:rsidRDefault="00A94030" w:rsidP="00A94030">
                      <w:pPr>
                        <w:pStyle w:val="Ingenafstand"/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A94030">
                        <w:rPr>
                          <w:color w:val="BFBFBF" w:themeColor="background1" w:themeShade="BF"/>
                        </w:rPr>
                        <w:t>(anvendes ikke)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Calibri"/>
          <w:b/>
          <w:noProof/>
          <w:color w:val="00A6AA"/>
          <w:sz w:val="28"/>
          <w:szCs w:val="28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-4473</wp:posOffset>
                </wp:positionH>
                <wp:positionV relativeFrom="paragraph">
                  <wp:posOffset>4302015</wp:posOffset>
                </wp:positionV>
                <wp:extent cx="6141720" cy="4341412"/>
                <wp:effectExtent l="0" t="0" r="30480" b="21590"/>
                <wp:wrapNone/>
                <wp:docPr id="24" name="Lige forbindel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1720" cy="43414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CBAD1" id="Lige forbindelse 2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338.75pt" to="483.25pt,6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" strokecolor="#bfbfbf [2412]"/>
            </w:pict>
          </mc:Fallback>
        </mc:AlternateContent>
      </w:r>
      <w:r w:rsidR="00022FC0" w:rsidRPr="002E6FE0">
        <w:rPr>
          <w:noProof/>
          <w:color w:val="595959"/>
          <w:lang w:eastAsia="da-D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A71AA8" wp14:editId="6EB695CA">
                <wp:simplePos x="0" y="0"/>
                <wp:positionH relativeFrom="column">
                  <wp:posOffset>3810</wp:posOffset>
                </wp:positionH>
                <wp:positionV relativeFrom="paragraph">
                  <wp:posOffset>71755</wp:posOffset>
                </wp:positionV>
                <wp:extent cx="6134100" cy="4124325"/>
                <wp:effectExtent l="0" t="0" r="19050" b="28575"/>
                <wp:wrapNone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12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FC0" w:rsidRPr="00A819AC" w:rsidRDefault="00022FC0" w:rsidP="00022FC0">
                            <w:pPr>
                              <w:pStyle w:val="Ingenafstand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t>Formidlingsplan</w:t>
                            </w:r>
                          </w:p>
                          <w:p w:rsidR="00022FC0" w:rsidRDefault="00022FC0" w:rsidP="00022FC0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>Plan for omfang, art og periode for kandidatens videnformidling (f.eks. forelæsninger på universitetet, deltagelse i konferencer, udarbejdelse af faglige artikler, orienteringsmøder i og rådgivning af virksomheden o.l.). Der angives anslået tidsforbrug for de enkelte aktiviteter og det samlede tidsforbrug.</w:t>
                            </w:r>
                          </w:p>
                          <w:p w:rsidR="00022FC0" w:rsidRDefault="00022FC0" w:rsidP="00022FC0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 xml:space="preserve">En </w:t>
                            </w:r>
                            <w:r w:rsidR="00E32556">
                              <w:rPr>
                                <w:i/>
                                <w:color w:val="595959"/>
                              </w:rPr>
                              <w:t>Erhvervs-ph.d.</w:t>
                            </w:r>
                            <w:r w:rsidRPr="00A819AC">
                              <w:rPr>
                                <w:i/>
                                <w:color w:val="595959"/>
                              </w:rPr>
                              <w:t xml:space="preserve">-kandidat indskrevet på dansk universitet skal overholde ph.d.-bekendtgørelsens krav om formidlingsaktiviteter. 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>Der er ingen formelle krav til formidlingens omfang og præcise indhold, som er op til projektparterne at aftale nærmere.</w:t>
                            </w:r>
                          </w:p>
                          <w:p w:rsidR="009A4A73" w:rsidRPr="00B20E75" w:rsidRDefault="009A4A73" w:rsidP="00022FC0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71AA8" id="_x0000_s1040" type="#_x0000_t202" style="position:absolute;margin-left:.3pt;margin-top:5.65pt;width:483pt;height:3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" strokecolor="#bfbfbf [2412]">
                <v:textbox>
                  <w:txbxContent>
                    <w:p w:rsidR="00022FC0" w:rsidRPr="00A819AC" w:rsidRDefault="00022FC0" w:rsidP="00022FC0">
                      <w:pPr>
                        <w:pStyle w:val="Ingenafstand"/>
                        <w:numPr>
                          <w:ilvl w:val="0"/>
                          <w:numId w:val="1"/>
                        </w:numPr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t>Formidlingsplan</w:t>
                      </w:r>
                    </w:p>
                    <w:p w:rsidR="00022FC0" w:rsidRDefault="00022FC0" w:rsidP="00022FC0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rPr>
                          <w:i/>
                          <w:color w:val="595959"/>
                        </w:rPr>
                        <w:t>Plan for omfang, art og periode for kandidatens videnformidling (f.eks. forelæsninger på universitetet, deltagelse i konferencer, udarbejdelse af faglige artikler, orienteringsmøder i og rådgivning af virksomheden o.l.). Der angives anslået tidsforbrug for de enkelte aktiviteter og det samlede tidsforbrug.</w:t>
                      </w:r>
                    </w:p>
                    <w:p w:rsidR="00022FC0" w:rsidRDefault="00022FC0" w:rsidP="00022FC0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rPr>
                          <w:i/>
                          <w:color w:val="595959"/>
                        </w:rPr>
                        <w:t xml:space="preserve">En </w:t>
                      </w:r>
                      <w:r w:rsidR="00E32556">
                        <w:rPr>
                          <w:i/>
                          <w:color w:val="595959"/>
                        </w:rPr>
                        <w:t>Erhvervs-ph.d.</w:t>
                      </w:r>
                      <w:r w:rsidRPr="00A819AC">
                        <w:rPr>
                          <w:i/>
                          <w:color w:val="595959"/>
                        </w:rPr>
                        <w:t xml:space="preserve">-kandidat indskrevet på dansk universitet skal overholde ph.d.-bekendtgørelsens krav om formidlingsaktiviteter. </w:t>
                      </w:r>
                      <w:r>
                        <w:rPr>
                          <w:i/>
                          <w:color w:val="595959"/>
                        </w:rPr>
                        <w:t>Der er ingen formelle krav til formidlingens omfang og præcise indhold, som er op til projektparterne at aftale nærmere.</w:t>
                      </w:r>
                    </w:p>
                    <w:p w:rsidR="009A4A73" w:rsidRPr="00B20E75" w:rsidRDefault="009A4A73" w:rsidP="00022FC0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="00022FC0">
        <w:rPr>
          <w:rFonts w:cs="Calibri"/>
          <w:b/>
          <w:color w:val="00A6AA"/>
          <w:sz w:val="28"/>
          <w:szCs w:val="28"/>
          <w:u w:val="single"/>
        </w:rPr>
        <w:br w:type="page"/>
      </w:r>
    </w:p>
    <w:p w:rsidR="001B3850" w:rsidRPr="00A819AC" w:rsidRDefault="00D82789" w:rsidP="001B3850">
      <w:pPr>
        <w:pStyle w:val="Ingenafstand"/>
        <w:tabs>
          <w:tab w:val="left" w:pos="364"/>
        </w:tabs>
        <w:rPr>
          <w:b/>
          <w:color w:val="00A6AA"/>
        </w:rPr>
      </w:pPr>
      <w:r>
        <w:rPr>
          <w:rFonts w:cs="Calibri"/>
          <w:b/>
          <w:color w:val="00A6AA"/>
          <w:sz w:val="28"/>
          <w:szCs w:val="28"/>
          <w:u w:val="single"/>
        </w:rPr>
        <w:lastRenderedPageBreak/>
        <w:t>H</w:t>
      </w:r>
      <w:r w:rsidR="001B3850" w:rsidRPr="00A819AC">
        <w:rPr>
          <w:rFonts w:cs="Calibri"/>
          <w:b/>
          <w:color w:val="00A6AA"/>
          <w:sz w:val="28"/>
          <w:szCs w:val="28"/>
          <w:u w:val="single"/>
        </w:rPr>
        <w:t xml:space="preserve">. </w:t>
      </w:r>
      <w:r w:rsidR="001B3850" w:rsidRPr="00A819AC">
        <w:rPr>
          <w:rFonts w:cs="Calibri"/>
          <w:b/>
          <w:color w:val="00A6AA"/>
          <w:sz w:val="28"/>
          <w:szCs w:val="28"/>
          <w:u w:val="single"/>
        </w:rPr>
        <w:tab/>
      </w:r>
      <w:r w:rsidR="001915CF" w:rsidRPr="00A819AC">
        <w:rPr>
          <w:rFonts w:cs="Calibri"/>
          <w:b/>
          <w:color w:val="00A6AA"/>
          <w:sz w:val="28"/>
          <w:szCs w:val="28"/>
          <w:u w:val="single"/>
        </w:rPr>
        <w:t>Struktur og tids</w:t>
      </w:r>
      <w:r w:rsidR="00375045">
        <w:rPr>
          <w:rFonts w:cs="Calibri"/>
          <w:b/>
          <w:color w:val="00A6AA"/>
          <w:sz w:val="28"/>
          <w:szCs w:val="28"/>
          <w:u w:val="single"/>
        </w:rPr>
        <w:t xml:space="preserve">plan </w:t>
      </w:r>
    </w:p>
    <w:p w:rsidR="0059483C" w:rsidRDefault="0059483C">
      <w:pPr>
        <w:suppressAutoHyphens w:val="0"/>
        <w:rPr>
          <w:rFonts w:ascii="Calibri" w:eastAsia="Calibri" w:hAnsi="Calibri" w:cs="Calibri"/>
          <w:b/>
          <w:color w:val="00A6AA"/>
          <w:sz w:val="28"/>
          <w:szCs w:val="28"/>
          <w:u w:val="single"/>
        </w:rPr>
      </w:pPr>
      <w:r w:rsidRPr="002E6FE0">
        <w:rPr>
          <w:noProof/>
          <w:color w:val="595959"/>
          <w:lang w:eastAsia="da-DK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71EBC5" wp14:editId="446E9C04">
                <wp:simplePos x="0" y="0"/>
                <wp:positionH relativeFrom="column">
                  <wp:posOffset>-3200</wp:posOffset>
                </wp:positionH>
                <wp:positionV relativeFrom="paragraph">
                  <wp:posOffset>71603</wp:posOffset>
                </wp:positionV>
                <wp:extent cx="6134100" cy="8573414"/>
                <wp:effectExtent l="0" t="0" r="19050" b="18415"/>
                <wp:wrapNone/>
                <wp:docPr id="1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573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83C" w:rsidRPr="00A819AC" w:rsidRDefault="0059483C" w:rsidP="0059483C">
                            <w:pPr>
                              <w:pStyle w:val="Ingenafstand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t xml:space="preserve">Uddannelses- og projektforløbets struktur, opdelt i arbejdspakker </w:t>
                            </w:r>
                            <w:r>
                              <w:t>med tilhørende milepæle og succe</w:t>
                            </w:r>
                            <w:r w:rsidRPr="00A819AC">
                              <w:t>skriterier, og illustreret i tidsplan</w:t>
                            </w:r>
                          </w:p>
                          <w:p w:rsidR="0059483C" w:rsidRPr="00A819AC" w:rsidRDefault="0059483C" w:rsidP="0059483C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>Projekt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>ets milepæle og tilhørende succe</w:t>
                            </w:r>
                            <w:r w:rsidRPr="00A819AC">
                              <w:rPr>
                                <w:i/>
                                <w:color w:val="595959"/>
                              </w:rPr>
                              <w:t>skriterier beskrives, således at det er muligt at følge og vurdere projektets overordnede fremdrift. Milepæle og succ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>e</w:t>
                            </w:r>
                            <w:r w:rsidRPr="00A819AC">
                              <w:rPr>
                                <w:i/>
                                <w:color w:val="595959"/>
                              </w:rPr>
                              <w:t>skriterier kan have både faglig og kommerciel karakter. Beskrivelsen af projektets struktur suppleres med et Gantt-kort eller lignende.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 xml:space="preserve"> Tidsplanen kan </w:t>
                            </w:r>
                            <w:r w:rsidRPr="00761D2C">
                              <w:rPr>
                                <w:b/>
                                <w:i/>
                                <w:color w:val="595959"/>
                                <w:u w:val="single"/>
                              </w:rPr>
                              <w:t>ikke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 xml:space="preserve"> vedlægges i et andet bilag.</w:t>
                            </w:r>
                          </w:p>
                          <w:p w:rsidR="0059483C" w:rsidRDefault="0059483C" w:rsidP="0059483C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EBC5" id="_x0000_s1041" type="#_x0000_t202" style="position:absolute;margin-left:-.25pt;margin-top:5.65pt;width:483pt;height:675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" strokecolor="#bfbfbf [2412]">
                <v:textbox>
                  <w:txbxContent>
                    <w:p w:rsidR="0059483C" w:rsidRPr="00A819AC" w:rsidRDefault="0059483C" w:rsidP="0059483C">
                      <w:pPr>
                        <w:pStyle w:val="Ingenafstand"/>
                        <w:numPr>
                          <w:ilvl w:val="0"/>
                          <w:numId w:val="1"/>
                        </w:numPr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t xml:space="preserve">Uddannelses- og projektforløbets struktur, opdelt i arbejdspakker </w:t>
                      </w:r>
                      <w:r>
                        <w:t>med tilhørende milepæle og succe</w:t>
                      </w:r>
                      <w:r w:rsidRPr="00A819AC">
                        <w:t>skriterier, og illustreret i tidsplan</w:t>
                      </w:r>
                    </w:p>
                    <w:p w:rsidR="0059483C" w:rsidRPr="00A819AC" w:rsidRDefault="0059483C" w:rsidP="0059483C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rPr>
                          <w:i/>
                          <w:color w:val="595959"/>
                        </w:rPr>
                        <w:t>Projekt</w:t>
                      </w:r>
                      <w:r>
                        <w:rPr>
                          <w:i/>
                          <w:color w:val="595959"/>
                        </w:rPr>
                        <w:t>ets milepæle og tilhørende succe</w:t>
                      </w:r>
                      <w:r w:rsidRPr="00A819AC">
                        <w:rPr>
                          <w:i/>
                          <w:color w:val="595959"/>
                        </w:rPr>
                        <w:t>skriterier beskrives, således at det er muligt at følge og vurdere projektets overordnede fremdrift. Milepæle og succ</w:t>
                      </w:r>
                      <w:r>
                        <w:rPr>
                          <w:i/>
                          <w:color w:val="595959"/>
                        </w:rPr>
                        <w:t>e</w:t>
                      </w:r>
                      <w:r w:rsidRPr="00A819AC">
                        <w:rPr>
                          <w:i/>
                          <w:color w:val="595959"/>
                        </w:rPr>
                        <w:t>skriterier kan have både faglig og kommerciel karakter. Beskrivelsen af projektets struktur suppleres med et Gantt-kort eller lignende.</w:t>
                      </w:r>
                      <w:r>
                        <w:rPr>
                          <w:i/>
                          <w:color w:val="595959"/>
                        </w:rPr>
                        <w:t xml:space="preserve"> Tidsplanen kan </w:t>
                      </w:r>
                      <w:r w:rsidRPr="00761D2C">
                        <w:rPr>
                          <w:b/>
                          <w:i/>
                          <w:color w:val="595959"/>
                          <w:u w:val="single"/>
                        </w:rPr>
                        <w:t>ikke</w:t>
                      </w:r>
                      <w:r>
                        <w:rPr>
                          <w:i/>
                          <w:color w:val="595959"/>
                        </w:rPr>
                        <w:t xml:space="preserve"> vedlægges i et andet bilag.</w:t>
                      </w:r>
                    </w:p>
                    <w:p w:rsidR="0059483C" w:rsidRDefault="0059483C" w:rsidP="0059483C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  <w:color w:val="00A6AA"/>
          <w:sz w:val="28"/>
          <w:szCs w:val="28"/>
          <w:u w:val="single"/>
        </w:rPr>
        <w:br w:type="page"/>
      </w:r>
    </w:p>
    <w:p w:rsidR="001B3850" w:rsidRPr="00995EBC" w:rsidRDefault="00D82789" w:rsidP="00112257">
      <w:pPr>
        <w:pStyle w:val="Ingenafstand"/>
        <w:tabs>
          <w:tab w:val="left" w:pos="364"/>
        </w:tabs>
        <w:spacing w:after="120"/>
        <w:rPr>
          <w:rFonts w:cs="Calibri"/>
          <w:b/>
          <w:color w:val="00A6AA"/>
          <w:sz w:val="28"/>
          <w:szCs w:val="28"/>
        </w:rPr>
      </w:pPr>
      <w:r>
        <w:rPr>
          <w:rFonts w:cs="Calibri"/>
          <w:b/>
          <w:color w:val="00A6AA"/>
          <w:sz w:val="28"/>
          <w:szCs w:val="28"/>
          <w:u w:val="single"/>
        </w:rPr>
        <w:lastRenderedPageBreak/>
        <w:t>I</w:t>
      </w:r>
      <w:r w:rsidR="001B3850" w:rsidRPr="00A819AC">
        <w:rPr>
          <w:rFonts w:cs="Calibri"/>
          <w:b/>
          <w:color w:val="00A6AA"/>
          <w:sz w:val="28"/>
          <w:szCs w:val="28"/>
          <w:u w:val="single"/>
        </w:rPr>
        <w:t xml:space="preserve">. </w:t>
      </w:r>
      <w:r w:rsidR="001B3850" w:rsidRPr="00A819AC">
        <w:rPr>
          <w:rFonts w:cs="Calibri"/>
          <w:b/>
          <w:color w:val="00A6AA"/>
          <w:sz w:val="28"/>
          <w:szCs w:val="28"/>
          <w:u w:val="single"/>
        </w:rPr>
        <w:tab/>
        <w:t>Tidsfordeling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7"/>
        <w:gridCol w:w="2520"/>
        <w:gridCol w:w="2305"/>
      </w:tblGrid>
      <w:tr w:rsidR="001B3850" w:rsidRPr="00A819AC" w:rsidTr="000B3637">
        <w:trPr>
          <w:trHeight w:val="48"/>
        </w:trPr>
        <w:tc>
          <w:tcPr>
            <w:tcW w:w="4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E32556" w:rsidP="001B3850">
            <w:pPr>
              <w:tabs>
                <w:tab w:val="left" w:pos="364"/>
              </w:tabs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Erhvervs-ph.d.</w:t>
            </w:r>
            <w:r w:rsidR="001B3850" w:rsidRPr="00A819AC">
              <w:rPr>
                <w:rFonts w:ascii="Calibri" w:hAnsi="Calibri"/>
                <w:b/>
              </w:rPr>
              <w:t>-kandidatens tidsfordeling</w:t>
            </w:r>
          </w:p>
        </w:tc>
        <w:tc>
          <w:tcPr>
            <w:tcW w:w="25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pacing w:before="40" w:after="40"/>
              <w:jc w:val="center"/>
              <w:rPr>
                <w:rFonts w:ascii="Calibri" w:hAnsi="Calibri"/>
              </w:rPr>
            </w:pPr>
            <w:r w:rsidRPr="00A819AC">
              <w:rPr>
                <w:rFonts w:ascii="Calibri" w:hAnsi="Calibri"/>
              </w:rPr>
              <w:t>i måneder</w:t>
            </w:r>
          </w:p>
        </w:tc>
        <w:tc>
          <w:tcPr>
            <w:tcW w:w="23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3F1C37" w:rsidP="001B3850">
            <w:pPr>
              <w:tabs>
                <w:tab w:val="left" w:pos="364"/>
              </w:tabs>
              <w:spacing w:before="40" w:after="40"/>
              <w:jc w:val="center"/>
              <w:rPr>
                <w:rFonts w:ascii="Calibri" w:hAnsi="Calibri"/>
              </w:rPr>
            </w:pPr>
            <w:r w:rsidRPr="00A819AC">
              <w:rPr>
                <w:rFonts w:ascii="Calibri" w:hAnsi="Calibri"/>
              </w:rPr>
              <w:t xml:space="preserve">i </w:t>
            </w:r>
            <w:r w:rsidR="001B3850" w:rsidRPr="00A819AC">
              <w:rPr>
                <w:rFonts w:ascii="Calibri" w:hAnsi="Calibri"/>
              </w:rPr>
              <w:t>% af projekttid</w:t>
            </w:r>
            <w:r w:rsidRPr="00A819AC">
              <w:rPr>
                <w:rFonts w:ascii="Calibri" w:hAnsi="Calibri"/>
              </w:rPr>
              <w:t xml:space="preserve"> </w:t>
            </w:r>
          </w:p>
        </w:tc>
      </w:tr>
      <w:tr w:rsidR="001B3850" w:rsidRPr="00A819AC" w:rsidTr="000B3637">
        <w:trPr>
          <w:trHeight w:val="58"/>
        </w:trPr>
        <w:tc>
          <w:tcPr>
            <w:tcW w:w="4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pacing w:before="40" w:after="40"/>
              <w:rPr>
                <w:rFonts w:ascii="Calibri" w:hAnsi="Calibri"/>
              </w:rPr>
            </w:pPr>
            <w:r w:rsidRPr="00A819AC">
              <w:rPr>
                <w:rFonts w:ascii="Calibri" w:hAnsi="Calibri"/>
              </w:rPr>
              <w:t>I dansk afdeling af værtsvirksomhed</w:t>
            </w:r>
          </w:p>
        </w:tc>
        <w:tc>
          <w:tcPr>
            <w:tcW w:w="25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napToGrid w:val="0"/>
              <w:spacing w:before="40" w:after="40"/>
              <w:jc w:val="right"/>
              <w:rPr>
                <w:rFonts w:ascii="Calibri" w:hAnsi="Calibri"/>
              </w:rPr>
            </w:pPr>
          </w:p>
        </w:tc>
        <w:tc>
          <w:tcPr>
            <w:tcW w:w="23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5E401A" w:rsidP="005E401A">
            <w:pPr>
              <w:tabs>
                <w:tab w:val="left" w:pos="364"/>
              </w:tabs>
              <w:spacing w:before="40" w:after="4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</w:tr>
      <w:tr w:rsidR="001B3850" w:rsidRPr="00A819AC" w:rsidTr="000B3637">
        <w:trPr>
          <w:trHeight w:val="58"/>
        </w:trPr>
        <w:tc>
          <w:tcPr>
            <w:tcW w:w="4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pacing w:before="40" w:after="40"/>
              <w:rPr>
                <w:rFonts w:ascii="Calibri" w:hAnsi="Calibri"/>
              </w:rPr>
            </w:pPr>
            <w:r w:rsidRPr="00A819AC">
              <w:rPr>
                <w:rFonts w:ascii="Calibri" w:hAnsi="Calibri"/>
              </w:rPr>
              <w:t>I udenlandske afdelinger af værtsvirksomhed</w:t>
            </w:r>
          </w:p>
        </w:tc>
        <w:tc>
          <w:tcPr>
            <w:tcW w:w="25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napToGrid w:val="0"/>
              <w:spacing w:before="40" w:after="40"/>
              <w:jc w:val="right"/>
              <w:rPr>
                <w:rFonts w:ascii="Calibri" w:hAnsi="Calibri"/>
              </w:rPr>
            </w:pPr>
          </w:p>
        </w:tc>
        <w:tc>
          <w:tcPr>
            <w:tcW w:w="23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pacing w:before="40" w:after="40"/>
              <w:jc w:val="right"/>
              <w:rPr>
                <w:rFonts w:ascii="Calibri" w:hAnsi="Calibri"/>
              </w:rPr>
            </w:pPr>
            <w:r w:rsidRPr="00A819AC">
              <w:rPr>
                <w:rFonts w:ascii="Calibri" w:hAnsi="Calibri"/>
              </w:rPr>
              <w:t>%</w:t>
            </w:r>
          </w:p>
        </w:tc>
      </w:tr>
      <w:tr w:rsidR="001B3850" w:rsidRPr="00A819AC" w:rsidTr="000B3637">
        <w:trPr>
          <w:trHeight w:val="58"/>
        </w:trPr>
        <w:tc>
          <w:tcPr>
            <w:tcW w:w="4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pacing w:before="40" w:after="40"/>
              <w:rPr>
                <w:rFonts w:ascii="Calibri" w:hAnsi="Calibri"/>
              </w:rPr>
            </w:pPr>
            <w:r w:rsidRPr="00A819AC">
              <w:rPr>
                <w:rFonts w:ascii="Calibri" w:hAnsi="Calibri"/>
              </w:rPr>
              <w:t>Hos andre virksomheder eller organisationer</w:t>
            </w:r>
          </w:p>
        </w:tc>
        <w:tc>
          <w:tcPr>
            <w:tcW w:w="25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napToGrid w:val="0"/>
              <w:spacing w:before="40" w:after="40"/>
              <w:jc w:val="right"/>
              <w:rPr>
                <w:rFonts w:ascii="Calibri" w:hAnsi="Calibri"/>
              </w:rPr>
            </w:pPr>
          </w:p>
        </w:tc>
        <w:tc>
          <w:tcPr>
            <w:tcW w:w="23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pacing w:before="40" w:after="40"/>
              <w:jc w:val="right"/>
              <w:rPr>
                <w:rFonts w:ascii="Calibri" w:hAnsi="Calibri"/>
              </w:rPr>
            </w:pPr>
            <w:r w:rsidRPr="00A819AC">
              <w:rPr>
                <w:rFonts w:ascii="Calibri" w:hAnsi="Calibri"/>
              </w:rPr>
              <w:t>%</w:t>
            </w:r>
          </w:p>
        </w:tc>
      </w:tr>
      <w:tr w:rsidR="001B3850" w:rsidRPr="00A819AC" w:rsidTr="000B3637">
        <w:trPr>
          <w:trHeight w:val="58"/>
        </w:trPr>
        <w:tc>
          <w:tcPr>
            <w:tcW w:w="4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pacing w:before="40" w:after="40"/>
              <w:rPr>
                <w:rFonts w:ascii="Calibri" w:hAnsi="Calibri"/>
              </w:rPr>
            </w:pPr>
            <w:r w:rsidRPr="00A819AC">
              <w:rPr>
                <w:rFonts w:ascii="Calibri" w:hAnsi="Calibri"/>
              </w:rPr>
              <w:t>På værtsuniversitet</w:t>
            </w:r>
          </w:p>
        </w:tc>
        <w:tc>
          <w:tcPr>
            <w:tcW w:w="25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napToGrid w:val="0"/>
              <w:spacing w:before="40" w:after="40"/>
              <w:jc w:val="right"/>
              <w:rPr>
                <w:rFonts w:ascii="Calibri" w:hAnsi="Calibri"/>
              </w:rPr>
            </w:pPr>
          </w:p>
        </w:tc>
        <w:tc>
          <w:tcPr>
            <w:tcW w:w="23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pacing w:before="40" w:after="40"/>
              <w:jc w:val="right"/>
              <w:rPr>
                <w:rFonts w:ascii="Calibri" w:hAnsi="Calibri"/>
              </w:rPr>
            </w:pPr>
            <w:r w:rsidRPr="00A819AC">
              <w:rPr>
                <w:rFonts w:ascii="Calibri" w:hAnsi="Calibri"/>
              </w:rPr>
              <w:t>%</w:t>
            </w:r>
          </w:p>
        </w:tc>
      </w:tr>
      <w:tr w:rsidR="001B3850" w:rsidRPr="00A819AC" w:rsidTr="000B3637">
        <w:trPr>
          <w:trHeight w:val="58"/>
        </w:trPr>
        <w:tc>
          <w:tcPr>
            <w:tcW w:w="48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pacing w:before="40" w:after="40"/>
              <w:rPr>
                <w:rFonts w:ascii="Calibri" w:hAnsi="Calibri"/>
              </w:rPr>
            </w:pPr>
            <w:r w:rsidRPr="00A819AC">
              <w:rPr>
                <w:rFonts w:ascii="Calibri" w:hAnsi="Calibri"/>
              </w:rPr>
              <w:t xml:space="preserve">På andre </w:t>
            </w:r>
            <w:r w:rsidR="007B1FB9" w:rsidRPr="00A819AC">
              <w:rPr>
                <w:rFonts w:ascii="Calibri" w:hAnsi="Calibri"/>
              </w:rPr>
              <w:t xml:space="preserve">universiteter og </w:t>
            </w:r>
            <w:r w:rsidRPr="00A819AC">
              <w:rPr>
                <w:rFonts w:ascii="Calibri" w:hAnsi="Calibri"/>
              </w:rPr>
              <w:t>forskningsinstitutioner</w:t>
            </w:r>
          </w:p>
        </w:tc>
        <w:tc>
          <w:tcPr>
            <w:tcW w:w="25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napToGrid w:val="0"/>
              <w:spacing w:before="40" w:after="40"/>
              <w:jc w:val="right"/>
              <w:rPr>
                <w:rFonts w:ascii="Calibri" w:hAnsi="Calibri"/>
              </w:rPr>
            </w:pPr>
          </w:p>
        </w:tc>
        <w:tc>
          <w:tcPr>
            <w:tcW w:w="23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850" w:rsidRPr="00A819AC" w:rsidRDefault="001B3850" w:rsidP="001B3850">
            <w:pPr>
              <w:tabs>
                <w:tab w:val="left" w:pos="364"/>
              </w:tabs>
              <w:spacing w:before="40" w:after="40"/>
              <w:jc w:val="right"/>
              <w:rPr>
                <w:rFonts w:ascii="Calibri" w:hAnsi="Calibri"/>
              </w:rPr>
            </w:pPr>
            <w:r w:rsidRPr="00A819AC">
              <w:rPr>
                <w:rFonts w:ascii="Calibri" w:hAnsi="Calibri"/>
              </w:rPr>
              <w:t>%</w:t>
            </w:r>
          </w:p>
        </w:tc>
      </w:tr>
    </w:tbl>
    <w:p w:rsidR="001B3850" w:rsidRPr="00A819AC" w:rsidRDefault="001B3850" w:rsidP="001B3850">
      <w:pPr>
        <w:pStyle w:val="Ingenafstand"/>
        <w:tabs>
          <w:tab w:val="left" w:pos="364"/>
        </w:tabs>
      </w:pPr>
    </w:p>
    <w:p w:rsidR="001B3850" w:rsidRPr="00A819AC" w:rsidRDefault="00D82789" w:rsidP="001B3850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  <w:r>
        <w:rPr>
          <w:rFonts w:cs="Calibri"/>
          <w:b/>
          <w:color w:val="00A6AA"/>
          <w:sz w:val="28"/>
          <w:szCs w:val="28"/>
          <w:u w:val="single"/>
        </w:rPr>
        <w:t>J</w:t>
      </w:r>
      <w:r w:rsidR="001B3850" w:rsidRPr="00A819AC">
        <w:rPr>
          <w:rFonts w:cs="Calibri"/>
          <w:b/>
          <w:color w:val="00A6AA"/>
          <w:sz w:val="28"/>
          <w:szCs w:val="28"/>
          <w:u w:val="single"/>
        </w:rPr>
        <w:t>.</w:t>
      </w:r>
      <w:r w:rsidR="001B3850" w:rsidRPr="00A819AC">
        <w:rPr>
          <w:rFonts w:cs="Calibri"/>
          <w:b/>
          <w:color w:val="00A6AA"/>
          <w:sz w:val="28"/>
          <w:szCs w:val="28"/>
          <w:u w:val="single"/>
        </w:rPr>
        <w:tab/>
        <w:t xml:space="preserve">Virksomhed </w:t>
      </w:r>
    </w:p>
    <w:p w:rsidR="001B3850" w:rsidRPr="00A819AC" w:rsidRDefault="00A703FE" w:rsidP="001B3850">
      <w:pPr>
        <w:pStyle w:val="Ingenafstand"/>
        <w:tabs>
          <w:tab w:val="left" w:pos="364"/>
        </w:tabs>
      </w:pPr>
      <w:r w:rsidRPr="002E6FE0">
        <w:rPr>
          <w:noProof/>
          <w:color w:val="595959"/>
          <w:lang w:eastAsia="da-DK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AF77AA" wp14:editId="1F8E6CF5">
                <wp:simplePos x="0" y="0"/>
                <wp:positionH relativeFrom="column">
                  <wp:posOffset>-17831</wp:posOffset>
                </wp:positionH>
                <wp:positionV relativeFrom="paragraph">
                  <wp:posOffset>86284</wp:posOffset>
                </wp:positionV>
                <wp:extent cx="6152083" cy="6708038"/>
                <wp:effectExtent l="0" t="0" r="20320" b="17145"/>
                <wp:wrapNone/>
                <wp:docPr id="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2083" cy="6708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FE" w:rsidRPr="00A819AC" w:rsidRDefault="00A703FE" w:rsidP="00A703FE">
                            <w:pPr>
                              <w:pStyle w:val="Ingenafstand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t>Virksomheden og dens aktiviteter</w:t>
                            </w:r>
                          </w:p>
                          <w:p w:rsidR="00A703FE" w:rsidRPr="00A819AC" w:rsidRDefault="00A703FE" w:rsidP="00A703FE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 xml:space="preserve">Beskriv her virksomheden, der skal ansætte </w:t>
                            </w:r>
                            <w:r w:rsidR="00E32556">
                              <w:rPr>
                                <w:i/>
                                <w:color w:val="595959"/>
                              </w:rPr>
                              <w:t>Erhvervs-ph.d.</w:t>
                            </w:r>
                            <w:r w:rsidRPr="00A819AC">
                              <w:rPr>
                                <w:i/>
                                <w:color w:val="595959"/>
                              </w:rPr>
                              <w:t xml:space="preserve">-kandidaten: Hvor ligger den, hvor stor er den, er den del af en større koncern, hvad har den af aktiviteter, hvordan tjener den sine penge? Har den evt. forskningserfaringer og -aktiviteter? </w:t>
                            </w:r>
                          </w:p>
                          <w:p w:rsidR="00A703FE" w:rsidRPr="00A819AC" w:rsidRDefault="00A703FE" w:rsidP="00A703FE">
                            <w:pPr>
                              <w:pStyle w:val="Ingenafstand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ind w:left="357" w:hanging="357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t xml:space="preserve">Kandidatens placering i virksomheden </w:t>
                            </w:r>
                          </w:p>
                          <w:p w:rsidR="00A703FE" w:rsidRPr="00A819AC" w:rsidRDefault="00A703FE" w:rsidP="00A703FE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 xml:space="preserve">Beskriv her, hvor </w:t>
                            </w:r>
                            <w:r w:rsidR="00E32556">
                              <w:rPr>
                                <w:i/>
                                <w:color w:val="595959"/>
                              </w:rPr>
                              <w:t>Erhvervs-ph.d.</w:t>
                            </w:r>
                            <w:r w:rsidRPr="00A819AC">
                              <w:rPr>
                                <w:i/>
                                <w:color w:val="595959"/>
                              </w:rPr>
                              <w:t>-kandidaten præcis skal opholde sig i virksomheden under projektet, og hvilke faglige kompetencer og faciliteter, som kandidaten her vil have adgang til.</w:t>
                            </w:r>
                          </w:p>
                          <w:p w:rsidR="00A703FE" w:rsidRPr="00A819AC" w:rsidRDefault="00E7129D" w:rsidP="00A703FE">
                            <w:pPr>
                              <w:pStyle w:val="Ingenafstand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ind w:left="357" w:hanging="357"/>
                              <w:rPr>
                                <w:i/>
                                <w:color w:val="595959"/>
                              </w:rPr>
                            </w:pPr>
                            <w:r>
                              <w:t>E</w:t>
                            </w:r>
                            <w:r w:rsidR="00A703FE" w:rsidRPr="00A819AC">
                              <w:t>xit-strategi</w:t>
                            </w:r>
                          </w:p>
                          <w:p w:rsidR="00A703FE" w:rsidRPr="00A819AC" w:rsidRDefault="00E32556" w:rsidP="00A703FE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>
                              <w:rPr>
                                <w:i/>
                                <w:color w:val="595959"/>
                              </w:rPr>
                              <w:t xml:space="preserve">Beskriv her jeres </w:t>
                            </w:r>
                            <w:r w:rsidR="00A703FE" w:rsidRPr="00A819AC">
                              <w:rPr>
                                <w:i/>
                                <w:color w:val="595959"/>
                              </w:rPr>
                              <w:t xml:space="preserve">exit-strategi 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 xml:space="preserve">for kandidaten. En exit strategi </w:t>
                            </w:r>
                            <w:r w:rsidR="00A703FE" w:rsidRPr="00A819AC">
                              <w:rPr>
                                <w:i/>
                                <w:color w:val="595959"/>
                              </w:rPr>
                              <w:t>er en plan for, hvordan kandidaten viderefører projektet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>, fx</w:t>
                            </w:r>
                            <w:r w:rsidR="00A703FE" w:rsidRPr="00A819AC">
                              <w:rPr>
                                <w:i/>
                                <w:color w:val="595959"/>
                              </w:rPr>
                              <w:t xml:space="preserve"> i en anden virksomhed, hvis virksomheden viser sig ikke at kunne understøtte projektet helt til uddannelse</w:t>
                            </w:r>
                            <w:r w:rsidR="00154564">
                              <w:rPr>
                                <w:i/>
                                <w:color w:val="595959"/>
                              </w:rPr>
                              <w:t>n</w:t>
                            </w:r>
                            <w:r w:rsidR="00A703FE" w:rsidRPr="00A819AC">
                              <w:rPr>
                                <w:i/>
                                <w:color w:val="595959"/>
                              </w:rPr>
                              <w:t xml:space="preserve">s afslutning. Jo mere </w:t>
                            </w:r>
                            <w:r w:rsidR="00154564">
                              <w:rPr>
                                <w:i/>
                                <w:color w:val="595959"/>
                              </w:rPr>
                              <w:t>usikker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 xml:space="preserve"> virksomhedens</w:t>
                            </w:r>
                            <w:r w:rsidR="00A703FE" w:rsidRPr="00A819AC">
                              <w:rPr>
                                <w:i/>
                                <w:color w:val="59595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>økonomi</w:t>
                            </w:r>
                            <w:r w:rsidR="00A703FE" w:rsidRPr="00A819AC">
                              <w:rPr>
                                <w:i/>
                                <w:color w:val="595959"/>
                              </w:rPr>
                              <w:t xml:space="preserve"> er, jo mere konkret bør planen være.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 xml:space="preserve"> Så vidt som muligt, vedhæft dokumentation for aftaler om exit-stratgien med andre virksomheder/organisationer.</w:t>
                            </w:r>
                          </w:p>
                          <w:p w:rsidR="00A703FE" w:rsidRPr="00B20E75" w:rsidRDefault="00A703FE" w:rsidP="00A703FE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F77AA" id="_x0000_s1042" type="#_x0000_t202" style="position:absolute;margin-left:-1.4pt;margin-top:6.8pt;width:484.4pt;height:52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" strokecolor="#bfbfbf [2412]">
                <v:textbox>
                  <w:txbxContent>
                    <w:p w:rsidR="00A703FE" w:rsidRPr="00A819AC" w:rsidRDefault="00A703FE" w:rsidP="00A703FE">
                      <w:pPr>
                        <w:pStyle w:val="Ingenafstand"/>
                        <w:numPr>
                          <w:ilvl w:val="0"/>
                          <w:numId w:val="1"/>
                        </w:numPr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t>Virksomheden og dens aktiviteter</w:t>
                      </w:r>
                    </w:p>
                    <w:p w:rsidR="00A703FE" w:rsidRPr="00A819AC" w:rsidRDefault="00A703FE" w:rsidP="00A703FE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  <w:r w:rsidRPr="00A819AC">
                        <w:rPr>
                          <w:i/>
                          <w:color w:val="595959"/>
                        </w:rPr>
                        <w:t xml:space="preserve">Beskriv her virksomheden, der skal ansætte </w:t>
                      </w:r>
                      <w:r w:rsidR="00E32556">
                        <w:rPr>
                          <w:i/>
                          <w:color w:val="595959"/>
                        </w:rPr>
                        <w:t>Erhvervs-ph.d.</w:t>
                      </w:r>
                      <w:r w:rsidRPr="00A819AC">
                        <w:rPr>
                          <w:i/>
                          <w:color w:val="595959"/>
                        </w:rPr>
                        <w:t xml:space="preserve">-kandidaten: Hvor ligger den, hvor stor er den, er den del af en større koncern, hvad har den af aktiviteter, hvordan tjener den sine penge? Har den evt. forskningserfaringer og -aktiviteter? </w:t>
                      </w:r>
                    </w:p>
                    <w:p w:rsidR="00A703FE" w:rsidRPr="00A819AC" w:rsidRDefault="00A703FE" w:rsidP="00A703FE">
                      <w:pPr>
                        <w:pStyle w:val="Ingenafstand"/>
                        <w:numPr>
                          <w:ilvl w:val="0"/>
                          <w:numId w:val="1"/>
                        </w:numPr>
                        <w:tabs>
                          <w:tab w:val="left" w:pos="364"/>
                        </w:tabs>
                        <w:spacing w:after="120"/>
                        <w:ind w:left="357" w:hanging="357"/>
                        <w:rPr>
                          <w:i/>
                          <w:color w:val="595959"/>
                        </w:rPr>
                      </w:pPr>
                      <w:r w:rsidRPr="00A819AC">
                        <w:t xml:space="preserve">Kandidatens placering i virksomheden </w:t>
                      </w:r>
                    </w:p>
                    <w:p w:rsidR="00A703FE" w:rsidRPr="00A819AC" w:rsidRDefault="00A703FE" w:rsidP="00A703FE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  <w:r w:rsidRPr="00A819AC">
                        <w:rPr>
                          <w:i/>
                          <w:color w:val="595959"/>
                        </w:rPr>
                        <w:t xml:space="preserve">Beskriv her, hvor </w:t>
                      </w:r>
                      <w:r w:rsidR="00E32556">
                        <w:rPr>
                          <w:i/>
                          <w:color w:val="595959"/>
                        </w:rPr>
                        <w:t>Erhvervs-ph.d.</w:t>
                      </w:r>
                      <w:r w:rsidRPr="00A819AC">
                        <w:rPr>
                          <w:i/>
                          <w:color w:val="595959"/>
                        </w:rPr>
                        <w:t>-kandidaten præcis skal opholde sig i virksomheden under projektet, og hvilke faglige kompetencer og faciliteter, som kandidaten her vil have adgang til.</w:t>
                      </w:r>
                    </w:p>
                    <w:p w:rsidR="00A703FE" w:rsidRPr="00A819AC" w:rsidRDefault="00E7129D" w:rsidP="00A703FE">
                      <w:pPr>
                        <w:pStyle w:val="Ingenafstand"/>
                        <w:numPr>
                          <w:ilvl w:val="0"/>
                          <w:numId w:val="1"/>
                        </w:numPr>
                        <w:tabs>
                          <w:tab w:val="left" w:pos="364"/>
                        </w:tabs>
                        <w:spacing w:after="120"/>
                        <w:ind w:left="357" w:hanging="357"/>
                        <w:rPr>
                          <w:i/>
                          <w:color w:val="595959"/>
                        </w:rPr>
                      </w:pPr>
                      <w:r>
                        <w:t>E</w:t>
                      </w:r>
                      <w:r w:rsidR="00A703FE" w:rsidRPr="00A819AC">
                        <w:t>xit-strategi</w:t>
                      </w:r>
                    </w:p>
                    <w:p w:rsidR="00A703FE" w:rsidRPr="00A819AC" w:rsidRDefault="00E32556" w:rsidP="00A703FE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>
                        <w:rPr>
                          <w:i/>
                          <w:color w:val="595959"/>
                        </w:rPr>
                        <w:t xml:space="preserve">Beskriv her jeres </w:t>
                      </w:r>
                      <w:r w:rsidR="00A703FE" w:rsidRPr="00A819AC">
                        <w:rPr>
                          <w:i/>
                          <w:color w:val="595959"/>
                        </w:rPr>
                        <w:t xml:space="preserve">exit-strategi </w:t>
                      </w:r>
                      <w:r>
                        <w:rPr>
                          <w:i/>
                          <w:color w:val="595959"/>
                        </w:rPr>
                        <w:t xml:space="preserve">for kandidaten. En exit strategi </w:t>
                      </w:r>
                      <w:r w:rsidR="00A703FE" w:rsidRPr="00A819AC">
                        <w:rPr>
                          <w:i/>
                          <w:color w:val="595959"/>
                        </w:rPr>
                        <w:t>er en plan for, hvordan kandidaten viderefører projektet</w:t>
                      </w:r>
                      <w:r>
                        <w:rPr>
                          <w:i/>
                          <w:color w:val="595959"/>
                        </w:rPr>
                        <w:t>, fx</w:t>
                      </w:r>
                      <w:r w:rsidR="00A703FE" w:rsidRPr="00A819AC">
                        <w:rPr>
                          <w:i/>
                          <w:color w:val="595959"/>
                        </w:rPr>
                        <w:t xml:space="preserve"> i en anden virksomhed, hvis virksomheden viser sig ikke at kunne understøtte projektet helt til uddannelse</w:t>
                      </w:r>
                      <w:r w:rsidR="00154564">
                        <w:rPr>
                          <w:i/>
                          <w:color w:val="595959"/>
                        </w:rPr>
                        <w:t>n</w:t>
                      </w:r>
                      <w:r w:rsidR="00A703FE" w:rsidRPr="00A819AC">
                        <w:rPr>
                          <w:i/>
                          <w:color w:val="595959"/>
                        </w:rPr>
                        <w:t xml:space="preserve">s afslutning. Jo mere </w:t>
                      </w:r>
                      <w:r w:rsidR="00154564">
                        <w:rPr>
                          <w:i/>
                          <w:color w:val="595959"/>
                        </w:rPr>
                        <w:t>usikker</w:t>
                      </w:r>
                      <w:r>
                        <w:rPr>
                          <w:i/>
                          <w:color w:val="595959"/>
                        </w:rPr>
                        <w:t xml:space="preserve"> virksomhedens</w:t>
                      </w:r>
                      <w:r w:rsidR="00A703FE" w:rsidRPr="00A819AC">
                        <w:rPr>
                          <w:i/>
                          <w:color w:val="595959"/>
                        </w:rPr>
                        <w:t xml:space="preserve"> </w:t>
                      </w:r>
                      <w:r>
                        <w:rPr>
                          <w:i/>
                          <w:color w:val="595959"/>
                        </w:rPr>
                        <w:t>økonomi</w:t>
                      </w:r>
                      <w:r w:rsidR="00A703FE" w:rsidRPr="00A819AC">
                        <w:rPr>
                          <w:i/>
                          <w:color w:val="595959"/>
                        </w:rPr>
                        <w:t xml:space="preserve"> er, jo mere konkret bør planen være.</w:t>
                      </w:r>
                      <w:r>
                        <w:rPr>
                          <w:i/>
                          <w:color w:val="595959"/>
                        </w:rPr>
                        <w:t xml:space="preserve"> Så vidt som muligt, vedhæft dokumentation for aftaler om exit-stratgien med andre virksomheder/organisationer.</w:t>
                      </w:r>
                    </w:p>
                    <w:p w:rsidR="00A703FE" w:rsidRPr="00B20E75" w:rsidRDefault="00A703FE" w:rsidP="00A703FE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p w:rsidR="00A703FE" w:rsidRDefault="00A703FE">
      <w:pPr>
        <w:suppressAutoHyphens w:val="0"/>
        <w:rPr>
          <w:rFonts w:ascii="Calibri" w:eastAsia="Calibri" w:hAnsi="Calibri" w:cs="Calibri"/>
          <w:b/>
          <w:color w:val="00A6AA"/>
          <w:sz w:val="28"/>
          <w:szCs w:val="28"/>
          <w:u w:val="single"/>
        </w:rPr>
      </w:pPr>
      <w:r>
        <w:rPr>
          <w:rFonts w:cs="Calibri"/>
          <w:b/>
          <w:color w:val="00A6AA"/>
          <w:sz w:val="28"/>
          <w:szCs w:val="28"/>
          <w:u w:val="single"/>
        </w:rPr>
        <w:br w:type="page"/>
      </w:r>
    </w:p>
    <w:p w:rsidR="00422E13" w:rsidRDefault="00A703FE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  <w:r w:rsidRPr="002E6FE0">
        <w:rPr>
          <w:noProof/>
          <w:color w:val="595959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A06B03" wp14:editId="1B364901">
                <wp:simplePos x="0" y="0"/>
                <wp:positionH relativeFrom="column">
                  <wp:posOffset>-13640</wp:posOffset>
                </wp:positionH>
                <wp:positionV relativeFrom="paragraph">
                  <wp:posOffset>107950</wp:posOffset>
                </wp:positionV>
                <wp:extent cx="6134100" cy="3657600"/>
                <wp:effectExtent l="0" t="0" r="19050" b="19050"/>
                <wp:wrapNone/>
                <wp:docPr id="1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FE" w:rsidRPr="00723A59" w:rsidRDefault="00A703FE" w:rsidP="00A703FE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723A59">
                              <w:rPr>
                                <w:i/>
                                <w:color w:val="595959"/>
                              </w:rPr>
                              <w:t>(beskrivelse af virksomhed fortsat)</w:t>
                            </w:r>
                          </w:p>
                          <w:p w:rsidR="00A703FE" w:rsidRPr="00723A59" w:rsidRDefault="00A703FE" w:rsidP="00A703FE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06B03" id="_x0000_s1043" type="#_x0000_t202" style="position:absolute;margin-left:-1.05pt;margin-top:8.5pt;width:483pt;height:4in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" strokecolor="#bfbfbf [2412]">
                <v:textbox>
                  <w:txbxContent>
                    <w:p w:rsidR="00A703FE" w:rsidRPr="00723A59" w:rsidRDefault="00A703FE" w:rsidP="00A703FE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723A59">
                        <w:rPr>
                          <w:i/>
                          <w:color w:val="595959"/>
                        </w:rPr>
                        <w:t>(beskrivelse af virksomhed fortsat)</w:t>
                      </w:r>
                    </w:p>
                    <w:p w:rsidR="00A703FE" w:rsidRPr="00723A59" w:rsidRDefault="00A703FE" w:rsidP="00A703FE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Default="00422E13" w:rsidP="00422E13">
      <w:pPr>
        <w:suppressAutoHyphens w:val="0"/>
        <w:rPr>
          <w:rFonts w:cs="Calibri"/>
          <w:b/>
          <w:color w:val="00A6AA"/>
          <w:sz w:val="28"/>
          <w:szCs w:val="28"/>
          <w:u w:val="single"/>
        </w:rPr>
      </w:pPr>
    </w:p>
    <w:p w:rsidR="00422E13" w:rsidRPr="00A819AC" w:rsidRDefault="00D82789" w:rsidP="00422E13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  <w:r>
        <w:rPr>
          <w:rFonts w:cs="Calibri"/>
          <w:b/>
          <w:color w:val="00A6AA"/>
          <w:sz w:val="28"/>
          <w:szCs w:val="28"/>
          <w:u w:val="single"/>
        </w:rPr>
        <w:t>K</w:t>
      </w:r>
      <w:r w:rsidR="00422E13" w:rsidRPr="00A819AC">
        <w:rPr>
          <w:rFonts w:cs="Calibri"/>
          <w:b/>
          <w:color w:val="00A6AA"/>
          <w:sz w:val="28"/>
          <w:szCs w:val="28"/>
          <w:u w:val="single"/>
        </w:rPr>
        <w:t>.</w:t>
      </w:r>
      <w:r w:rsidR="00422E13" w:rsidRPr="00A819AC">
        <w:rPr>
          <w:rFonts w:cs="Calibri"/>
          <w:b/>
          <w:color w:val="00A6AA"/>
          <w:sz w:val="28"/>
          <w:szCs w:val="28"/>
          <w:u w:val="single"/>
        </w:rPr>
        <w:tab/>
      </w:r>
      <w:r w:rsidR="00422E13">
        <w:rPr>
          <w:rFonts w:cs="Calibri"/>
          <w:b/>
          <w:color w:val="00A6AA"/>
          <w:sz w:val="28"/>
          <w:szCs w:val="28"/>
          <w:u w:val="single"/>
        </w:rPr>
        <w:t xml:space="preserve">Universitet </w:t>
      </w:r>
    </w:p>
    <w:p w:rsidR="0083519F" w:rsidRDefault="0086245A">
      <w:pPr>
        <w:suppressAutoHyphens w:val="0"/>
        <w:rPr>
          <w:rFonts w:ascii="Calibri" w:eastAsia="Calibri" w:hAnsi="Calibri" w:cs="Calibri"/>
          <w:b/>
          <w:color w:val="00A6AA"/>
          <w:sz w:val="28"/>
          <w:szCs w:val="28"/>
          <w:u w:val="single"/>
        </w:rPr>
      </w:pPr>
      <w:r w:rsidRPr="002E6FE0">
        <w:rPr>
          <w:noProof/>
          <w:color w:val="595959"/>
          <w:lang w:eastAsia="da-DK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80ED874" wp14:editId="4C92C1B1">
                <wp:simplePos x="0" y="0"/>
                <wp:positionH relativeFrom="column">
                  <wp:posOffset>-25146</wp:posOffset>
                </wp:positionH>
                <wp:positionV relativeFrom="paragraph">
                  <wp:posOffset>86309</wp:posOffset>
                </wp:positionV>
                <wp:extent cx="6159398" cy="4742597"/>
                <wp:effectExtent l="0" t="0" r="13335" b="20320"/>
                <wp:wrapNone/>
                <wp:docPr id="1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398" cy="4742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45A" w:rsidRPr="00A819AC" w:rsidRDefault="0086245A" w:rsidP="0086245A">
                            <w:pPr>
                              <w:pStyle w:val="Ingenafstand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t>Beskrivelse af universitet og center / institut</w:t>
                            </w:r>
                          </w:p>
                          <w:p w:rsidR="0086245A" w:rsidRPr="00A819AC" w:rsidRDefault="0086245A" w:rsidP="0086245A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>Beskriv her den faglige profil for universitetet og det specifikke forskningscenter eller universitetsinstitut, hvor kandidaten vil være. Hvilke forskningsfaglige kompetencer og faciliteter vil kandidaten her have adgang til?</w:t>
                            </w:r>
                          </w:p>
                          <w:p w:rsidR="0086245A" w:rsidRPr="009A4A73" w:rsidRDefault="0086245A" w:rsidP="0086245A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color w:val="595959"/>
                              </w:rPr>
                            </w:pPr>
                          </w:p>
                          <w:p w:rsidR="0086245A" w:rsidRPr="00A703FE" w:rsidRDefault="0086245A" w:rsidP="0086245A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ED874" id="_x0000_s1044" type="#_x0000_t202" style="position:absolute;margin-left:-2pt;margin-top:6.8pt;width:485pt;height:373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" strokecolor="#bfbfbf [2412]">
                <v:textbox>
                  <w:txbxContent>
                    <w:p w:rsidR="0086245A" w:rsidRPr="00A819AC" w:rsidRDefault="0086245A" w:rsidP="0086245A">
                      <w:pPr>
                        <w:pStyle w:val="Ingenafstand"/>
                        <w:numPr>
                          <w:ilvl w:val="0"/>
                          <w:numId w:val="1"/>
                        </w:numPr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t>Beskrivelse af universitet og center / institut</w:t>
                      </w:r>
                    </w:p>
                    <w:p w:rsidR="0086245A" w:rsidRPr="00A819AC" w:rsidRDefault="0086245A" w:rsidP="0086245A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rPr>
                          <w:i/>
                          <w:color w:val="595959"/>
                        </w:rPr>
                        <w:t>Beskriv her den faglige profil for universitetet og det specifikke forskningscenter eller universitetsinstitut, hvor kandidaten vil være. Hvilke forskningsfaglige kompetencer og faciliteter vil kandidaten her have adgang til?</w:t>
                      </w:r>
                    </w:p>
                    <w:p w:rsidR="0086245A" w:rsidRPr="009A4A73" w:rsidRDefault="0086245A" w:rsidP="0086245A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color w:val="595959"/>
                        </w:rPr>
                      </w:pPr>
                    </w:p>
                    <w:p w:rsidR="0086245A" w:rsidRPr="00A703FE" w:rsidRDefault="0086245A" w:rsidP="0086245A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="0083519F">
        <w:rPr>
          <w:rFonts w:cs="Calibri"/>
          <w:b/>
          <w:color w:val="00A6AA"/>
          <w:sz w:val="28"/>
          <w:szCs w:val="28"/>
          <w:u w:val="single"/>
        </w:rPr>
        <w:br w:type="page"/>
      </w:r>
    </w:p>
    <w:p w:rsidR="001B3850" w:rsidRPr="00A819AC" w:rsidRDefault="00D82789" w:rsidP="001B3850">
      <w:pPr>
        <w:pStyle w:val="Ingenafstand"/>
        <w:tabs>
          <w:tab w:val="left" w:pos="364"/>
        </w:tabs>
        <w:rPr>
          <w:rFonts w:cs="Calibri"/>
          <w:b/>
          <w:color w:val="00A6AA"/>
          <w:sz w:val="28"/>
          <w:szCs w:val="28"/>
          <w:u w:val="single"/>
        </w:rPr>
      </w:pPr>
      <w:r>
        <w:rPr>
          <w:rFonts w:cs="Calibri"/>
          <w:b/>
          <w:color w:val="00A6AA"/>
          <w:sz w:val="28"/>
          <w:szCs w:val="28"/>
          <w:u w:val="single"/>
        </w:rPr>
        <w:lastRenderedPageBreak/>
        <w:t>L</w:t>
      </w:r>
      <w:r w:rsidR="00375045">
        <w:rPr>
          <w:rFonts w:cs="Calibri"/>
          <w:b/>
          <w:color w:val="00A6AA"/>
          <w:sz w:val="28"/>
          <w:szCs w:val="28"/>
          <w:u w:val="single"/>
        </w:rPr>
        <w:t>.</w:t>
      </w:r>
      <w:r w:rsidR="00375045">
        <w:rPr>
          <w:rFonts w:cs="Calibri"/>
          <w:b/>
          <w:color w:val="00A6AA"/>
          <w:sz w:val="28"/>
          <w:szCs w:val="28"/>
          <w:u w:val="single"/>
        </w:rPr>
        <w:tab/>
        <w:t>Tredjeparter</w:t>
      </w:r>
    </w:p>
    <w:p w:rsidR="00995EBC" w:rsidRPr="00995EBC" w:rsidRDefault="00433D89" w:rsidP="00E21500">
      <w:pPr>
        <w:pStyle w:val="Ingenafstand"/>
        <w:tabs>
          <w:tab w:val="left" w:pos="364"/>
        </w:tabs>
        <w:spacing w:before="120"/>
      </w:pPr>
      <w:r w:rsidRPr="002E6FE0">
        <w:rPr>
          <w:noProof/>
          <w:color w:val="595959"/>
          <w:lang w:eastAsia="da-DK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B2B11EC" wp14:editId="5E5B3E95">
                <wp:simplePos x="0" y="0"/>
                <wp:positionH relativeFrom="column">
                  <wp:posOffset>-25146</wp:posOffset>
                </wp:positionH>
                <wp:positionV relativeFrom="paragraph">
                  <wp:posOffset>122810</wp:posOffset>
                </wp:positionV>
                <wp:extent cx="6134100" cy="8580730"/>
                <wp:effectExtent l="0" t="0" r="19050" b="11430"/>
                <wp:wrapNone/>
                <wp:docPr id="1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58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D89" w:rsidRPr="00A819AC" w:rsidRDefault="00433D89" w:rsidP="00433D89">
                            <w:pPr>
                              <w:pStyle w:val="Ingenafstand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t>Beskrivelse af evt. tredjeparter</w:t>
                            </w:r>
                          </w:p>
                          <w:p w:rsidR="00433D89" w:rsidRDefault="00433D89" w:rsidP="00433D89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  <w:rPr>
                                <w:i/>
                                <w:color w:val="595959"/>
                              </w:rPr>
                            </w:pPr>
                            <w:r w:rsidRPr="00A819AC">
                              <w:rPr>
                                <w:i/>
                                <w:color w:val="595959"/>
                              </w:rPr>
                              <w:t>Beskriv her faglig profil, kompetencer og faciliteter hos evt. tredjeparter, der indgår i projektet.</w:t>
                            </w:r>
                          </w:p>
                          <w:p w:rsidR="00433D89" w:rsidRPr="00B20E75" w:rsidRDefault="00433D89" w:rsidP="00433D89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</w:p>
                          <w:p w:rsidR="00433D89" w:rsidRPr="00B20E75" w:rsidRDefault="00433D89" w:rsidP="00433D89">
                            <w:pPr>
                              <w:pStyle w:val="Ingenafstand"/>
                              <w:tabs>
                                <w:tab w:val="left" w:pos="364"/>
                              </w:tabs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B11EC" id="_x0000_s1045" type="#_x0000_t202" style="position:absolute;margin-left:-2pt;margin-top:9.65pt;width:483pt;height:675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" strokecolor="#bfbfbf [2412]">
                <v:textbox>
                  <w:txbxContent>
                    <w:p w:rsidR="00433D89" w:rsidRPr="00A819AC" w:rsidRDefault="00433D89" w:rsidP="00433D89">
                      <w:pPr>
                        <w:pStyle w:val="Ingenafstand"/>
                        <w:numPr>
                          <w:ilvl w:val="0"/>
                          <w:numId w:val="1"/>
                        </w:numPr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t>Beskrivelse af evt. tredjeparter</w:t>
                      </w:r>
                    </w:p>
                    <w:p w:rsidR="00433D89" w:rsidRDefault="00433D89" w:rsidP="00433D89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  <w:rPr>
                          <w:i/>
                          <w:color w:val="595959"/>
                        </w:rPr>
                      </w:pPr>
                      <w:r w:rsidRPr="00A819AC">
                        <w:rPr>
                          <w:i/>
                          <w:color w:val="595959"/>
                        </w:rPr>
                        <w:t>Beskriv her faglig profil, kompetencer og faciliteter hos evt. tredjeparter, der indgår i projektet.</w:t>
                      </w:r>
                    </w:p>
                    <w:p w:rsidR="00433D89" w:rsidRPr="00B20E75" w:rsidRDefault="00433D89" w:rsidP="00433D89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</w:p>
                    <w:p w:rsidR="00433D89" w:rsidRPr="00B20E75" w:rsidRDefault="00433D89" w:rsidP="00433D89">
                      <w:pPr>
                        <w:pStyle w:val="Ingenafstand"/>
                        <w:tabs>
                          <w:tab w:val="left" w:pos="364"/>
                        </w:tabs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sectPr w:rsidR="00995EBC" w:rsidRPr="00995EBC" w:rsidSect="000310EF">
      <w:footerReference w:type="default" r:id="rId9"/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89" w:rsidRDefault="00A84389" w:rsidP="00D75A4D">
      <w:r>
        <w:separator/>
      </w:r>
    </w:p>
  </w:endnote>
  <w:endnote w:type="continuationSeparator" w:id="0">
    <w:p w:rsidR="00A84389" w:rsidRDefault="00A84389" w:rsidP="00D7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A4D" w:rsidRPr="00D75A4D" w:rsidRDefault="00D75A4D">
    <w:pPr>
      <w:pStyle w:val="Sidefod"/>
      <w:jc w:val="right"/>
      <w:rPr>
        <w:rFonts w:ascii="Calibri" w:hAnsi="Calibri"/>
      </w:rPr>
    </w:pPr>
    <w:r w:rsidRPr="00D75A4D">
      <w:rPr>
        <w:rFonts w:ascii="Calibri" w:hAnsi="Calibri"/>
      </w:rPr>
      <w:t xml:space="preserve">Side </w:t>
    </w:r>
    <w:r w:rsidRPr="00D75A4D">
      <w:rPr>
        <w:rFonts w:ascii="Calibri" w:hAnsi="Calibri"/>
        <w:bCs/>
        <w:sz w:val="24"/>
      </w:rPr>
      <w:fldChar w:fldCharType="begin"/>
    </w:r>
    <w:r w:rsidRPr="00D75A4D">
      <w:rPr>
        <w:rFonts w:ascii="Calibri" w:hAnsi="Calibri"/>
        <w:bCs/>
      </w:rPr>
      <w:instrText>PAGE</w:instrText>
    </w:r>
    <w:r w:rsidRPr="00D75A4D">
      <w:rPr>
        <w:rFonts w:ascii="Calibri" w:hAnsi="Calibri"/>
        <w:bCs/>
        <w:sz w:val="24"/>
      </w:rPr>
      <w:fldChar w:fldCharType="separate"/>
    </w:r>
    <w:r w:rsidR="00155FF1">
      <w:rPr>
        <w:rFonts w:ascii="Calibri" w:hAnsi="Calibri"/>
        <w:bCs/>
        <w:noProof/>
      </w:rPr>
      <w:t>1</w:t>
    </w:r>
    <w:r w:rsidRPr="00D75A4D">
      <w:rPr>
        <w:rFonts w:ascii="Calibri" w:hAnsi="Calibri"/>
        <w:bCs/>
        <w:sz w:val="24"/>
      </w:rPr>
      <w:fldChar w:fldCharType="end"/>
    </w:r>
    <w:r w:rsidRPr="00D75A4D">
      <w:rPr>
        <w:rFonts w:ascii="Calibri" w:hAnsi="Calibri"/>
      </w:rPr>
      <w:t xml:space="preserve"> af </w:t>
    </w:r>
    <w:r w:rsidRPr="00D75A4D">
      <w:rPr>
        <w:rFonts w:ascii="Calibri" w:hAnsi="Calibri"/>
        <w:bCs/>
        <w:sz w:val="24"/>
      </w:rPr>
      <w:fldChar w:fldCharType="begin"/>
    </w:r>
    <w:r w:rsidRPr="00D75A4D">
      <w:rPr>
        <w:rFonts w:ascii="Calibri" w:hAnsi="Calibri"/>
        <w:bCs/>
      </w:rPr>
      <w:instrText>NUMPAGES</w:instrText>
    </w:r>
    <w:r w:rsidRPr="00D75A4D">
      <w:rPr>
        <w:rFonts w:ascii="Calibri" w:hAnsi="Calibri"/>
        <w:bCs/>
        <w:sz w:val="24"/>
      </w:rPr>
      <w:fldChar w:fldCharType="separate"/>
    </w:r>
    <w:r w:rsidR="00155FF1">
      <w:rPr>
        <w:rFonts w:ascii="Calibri" w:hAnsi="Calibri"/>
        <w:bCs/>
        <w:noProof/>
      </w:rPr>
      <w:t>16</w:t>
    </w:r>
    <w:r w:rsidRPr="00D75A4D">
      <w:rPr>
        <w:rFonts w:ascii="Calibri" w:hAnsi="Calibri"/>
        <w:bCs/>
        <w:sz w:val="24"/>
      </w:rPr>
      <w:fldChar w:fldCharType="end"/>
    </w:r>
  </w:p>
  <w:p w:rsidR="00D75A4D" w:rsidRPr="00D75A4D" w:rsidRDefault="00D75A4D">
    <w:pPr>
      <w:pStyle w:val="Sidefod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89" w:rsidRDefault="00A84389" w:rsidP="00D75A4D">
      <w:r>
        <w:separator/>
      </w:r>
    </w:p>
  </w:footnote>
  <w:footnote w:type="continuationSeparator" w:id="0">
    <w:p w:rsidR="00A84389" w:rsidRDefault="00A84389" w:rsidP="00D75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03412F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5ECB10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777A0DC6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auto"/>
      </w:r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2"/>
      </w:rPr>
    </w:lvl>
  </w:abstractNum>
  <w:abstractNum w:abstractNumId="4" w15:restartNumberingAfterBreak="0">
    <w:nsid w:val="00000003"/>
    <w:multiLevelType w:val="singleLevel"/>
    <w:tmpl w:val="00000003"/>
    <w:name w:val="WW8Num5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DDD05BC"/>
    <w:multiLevelType w:val="multilevel"/>
    <w:tmpl w:val="D362E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A217A2"/>
    <w:multiLevelType w:val="hybridMultilevel"/>
    <w:tmpl w:val="CA9C77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602C5"/>
    <w:multiLevelType w:val="hybridMultilevel"/>
    <w:tmpl w:val="FDBCD4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763A4D"/>
    <w:multiLevelType w:val="hybridMultilevel"/>
    <w:tmpl w:val="D362EF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E44584"/>
    <w:multiLevelType w:val="hybridMultilevel"/>
    <w:tmpl w:val="594AD0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44500E"/>
    <w:multiLevelType w:val="hybridMultilevel"/>
    <w:tmpl w:val="EEAA7E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D36824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19214D"/>
    <w:multiLevelType w:val="hybridMultilevel"/>
    <w:tmpl w:val="25F241A2"/>
    <w:lvl w:ilvl="0" w:tplc="E54894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A755B"/>
    <w:multiLevelType w:val="hybridMultilevel"/>
    <w:tmpl w:val="29CE262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0A65BB"/>
    <w:multiLevelType w:val="hybridMultilevel"/>
    <w:tmpl w:val="0F9AE692"/>
    <w:lvl w:ilvl="0" w:tplc="5CD4B5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9123D8"/>
    <w:multiLevelType w:val="hybridMultilevel"/>
    <w:tmpl w:val="9DBE07A8"/>
    <w:lvl w:ilvl="0" w:tplc="A60CA9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CC3932"/>
    <w:multiLevelType w:val="hybridMultilevel"/>
    <w:tmpl w:val="FBF8EF1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AB3568"/>
    <w:multiLevelType w:val="hybridMultilevel"/>
    <w:tmpl w:val="DC88D10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636FDA"/>
    <w:multiLevelType w:val="hybridMultilevel"/>
    <w:tmpl w:val="07D844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511AA1"/>
    <w:multiLevelType w:val="hybridMultilevel"/>
    <w:tmpl w:val="A2A2C22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0551D0"/>
    <w:multiLevelType w:val="hybridMultilevel"/>
    <w:tmpl w:val="AC32A7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890887"/>
    <w:multiLevelType w:val="hybridMultilevel"/>
    <w:tmpl w:val="B8E492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EE12E8"/>
    <w:multiLevelType w:val="hybridMultilevel"/>
    <w:tmpl w:val="034E410C"/>
    <w:lvl w:ilvl="0" w:tplc="5CD4B5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B354B8"/>
    <w:multiLevelType w:val="multilevel"/>
    <w:tmpl w:val="372283E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1"/>
  </w:num>
  <w:num w:numId="10">
    <w:abstractNumId w:val="15"/>
  </w:num>
  <w:num w:numId="11">
    <w:abstractNumId w:val="0"/>
  </w:num>
  <w:num w:numId="12">
    <w:abstractNumId w:val="14"/>
  </w:num>
  <w:num w:numId="13">
    <w:abstractNumId w:val="22"/>
  </w:num>
  <w:num w:numId="14">
    <w:abstractNumId w:val="23"/>
  </w:num>
  <w:num w:numId="15">
    <w:abstractNumId w:val="19"/>
  </w:num>
  <w:num w:numId="16">
    <w:abstractNumId w:val="13"/>
  </w:num>
  <w:num w:numId="17">
    <w:abstractNumId w:val="18"/>
  </w:num>
  <w:num w:numId="18">
    <w:abstractNumId w:val="10"/>
  </w:num>
  <w:num w:numId="19">
    <w:abstractNumId w:val="17"/>
  </w:num>
  <w:num w:numId="20">
    <w:abstractNumId w:val="21"/>
  </w:num>
  <w:num w:numId="21">
    <w:abstractNumId w:val="7"/>
  </w:num>
  <w:num w:numId="22">
    <w:abstractNumId w:val="8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4F"/>
    <w:rsid w:val="00002824"/>
    <w:rsid w:val="0000504F"/>
    <w:rsid w:val="00012B81"/>
    <w:rsid w:val="00022FC0"/>
    <w:rsid w:val="000310EF"/>
    <w:rsid w:val="000431C5"/>
    <w:rsid w:val="000543C4"/>
    <w:rsid w:val="000678D8"/>
    <w:rsid w:val="00073583"/>
    <w:rsid w:val="00074B77"/>
    <w:rsid w:val="000B3637"/>
    <w:rsid w:val="000B7BCC"/>
    <w:rsid w:val="000E38DF"/>
    <w:rsid w:val="000F0D63"/>
    <w:rsid w:val="00112257"/>
    <w:rsid w:val="00130783"/>
    <w:rsid w:val="00154564"/>
    <w:rsid w:val="00155FF1"/>
    <w:rsid w:val="001915CF"/>
    <w:rsid w:val="001B1D28"/>
    <w:rsid w:val="001B3850"/>
    <w:rsid w:val="001C0C47"/>
    <w:rsid w:val="001C0DCD"/>
    <w:rsid w:val="001C32F7"/>
    <w:rsid w:val="001F358E"/>
    <w:rsid w:val="00242B98"/>
    <w:rsid w:val="0026630C"/>
    <w:rsid w:val="002758D6"/>
    <w:rsid w:val="0028607D"/>
    <w:rsid w:val="0028739E"/>
    <w:rsid w:val="002C1F0F"/>
    <w:rsid w:val="002D75A3"/>
    <w:rsid w:val="002E6FE0"/>
    <w:rsid w:val="00310A19"/>
    <w:rsid w:val="003249A7"/>
    <w:rsid w:val="00327332"/>
    <w:rsid w:val="00336455"/>
    <w:rsid w:val="003415FB"/>
    <w:rsid w:val="00347C23"/>
    <w:rsid w:val="00362C84"/>
    <w:rsid w:val="00366DA0"/>
    <w:rsid w:val="00375045"/>
    <w:rsid w:val="003B6F82"/>
    <w:rsid w:val="003C72AD"/>
    <w:rsid w:val="003D0109"/>
    <w:rsid w:val="003F1C37"/>
    <w:rsid w:val="00413179"/>
    <w:rsid w:val="00417391"/>
    <w:rsid w:val="00422E13"/>
    <w:rsid w:val="00431850"/>
    <w:rsid w:val="00433D89"/>
    <w:rsid w:val="00460B4F"/>
    <w:rsid w:val="0047121F"/>
    <w:rsid w:val="00485418"/>
    <w:rsid w:val="00485FF0"/>
    <w:rsid w:val="00490354"/>
    <w:rsid w:val="004925A8"/>
    <w:rsid w:val="004A0465"/>
    <w:rsid w:val="004A0FB6"/>
    <w:rsid w:val="004C3C90"/>
    <w:rsid w:val="004C5E29"/>
    <w:rsid w:val="004E19F8"/>
    <w:rsid w:val="004E3721"/>
    <w:rsid w:val="00520E02"/>
    <w:rsid w:val="005346B7"/>
    <w:rsid w:val="00551956"/>
    <w:rsid w:val="0058221F"/>
    <w:rsid w:val="005903E9"/>
    <w:rsid w:val="00593D44"/>
    <w:rsid w:val="0059483C"/>
    <w:rsid w:val="0059751D"/>
    <w:rsid w:val="005C665C"/>
    <w:rsid w:val="005D50D2"/>
    <w:rsid w:val="005E268B"/>
    <w:rsid w:val="005E401A"/>
    <w:rsid w:val="005F7BBF"/>
    <w:rsid w:val="00602A79"/>
    <w:rsid w:val="00603FED"/>
    <w:rsid w:val="00645A16"/>
    <w:rsid w:val="00665A47"/>
    <w:rsid w:val="006A2FA2"/>
    <w:rsid w:val="006B32D4"/>
    <w:rsid w:val="006D26A0"/>
    <w:rsid w:val="006F52DF"/>
    <w:rsid w:val="00707076"/>
    <w:rsid w:val="00723A59"/>
    <w:rsid w:val="00740786"/>
    <w:rsid w:val="00750540"/>
    <w:rsid w:val="00761D2C"/>
    <w:rsid w:val="007649C5"/>
    <w:rsid w:val="00770A4B"/>
    <w:rsid w:val="00782650"/>
    <w:rsid w:val="00783973"/>
    <w:rsid w:val="00794FF8"/>
    <w:rsid w:val="007B1FB9"/>
    <w:rsid w:val="007B7324"/>
    <w:rsid w:val="007C2A18"/>
    <w:rsid w:val="007D1B40"/>
    <w:rsid w:val="007D2007"/>
    <w:rsid w:val="007D2EEE"/>
    <w:rsid w:val="007E3C16"/>
    <w:rsid w:val="007F09EE"/>
    <w:rsid w:val="0081155A"/>
    <w:rsid w:val="00821986"/>
    <w:rsid w:val="008312A4"/>
    <w:rsid w:val="0083491C"/>
    <w:rsid w:val="0083519F"/>
    <w:rsid w:val="00850BBB"/>
    <w:rsid w:val="00850DCB"/>
    <w:rsid w:val="0085714A"/>
    <w:rsid w:val="0086245A"/>
    <w:rsid w:val="00876440"/>
    <w:rsid w:val="008779C8"/>
    <w:rsid w:val="0089712E"/>
    <w:rsid w:val="008B684F"/>
    <w:rsid w:val="008E788A"/>
    <w:rsid w:val="008F2620"/>
    <w:rsid w:val="008F2D13"/>
    <w:rsid w:val="00915CF5"/>
    <w:rsid w:val="00921FE9"/>
    <w:rsid w:val="009319A7"/>
    <w:rsid w:val="009432B5"/>
    <w:rsid w:val="009643CB"/>
    <w:rsid w:val="00985FC5"/>
    <w:rsid w:val="00995EBC"/>
    <w:rsid w:val="009A4A73"/>
    <w:rsid w:val="009B7C0F"/>
    <w:rsid w:val="009C00BF"/>
    <w:rsid w:val="009C27EB"/>
    <w:rsid w:val="009D40D0"/>
    <w:rsid w:val="009D717E"/>
    <w:rsid w:val="009E5EB2"/>
    <w:rsid w:val="009F7FA6"/>
    <w:rsid w:val="00A0631F"/>
    <w:rsid w:val="00A1680D"/>
    <w:rsid w:val="00A703FE"/>
    <w:rsid w:val="00A72600"/>
    <w:rsid w:val="00A819AC"/>
    <w:rsid w:val="00A84389"/>
    <w:rsid w:val="00A94030"/>
    <w:rsid w:val="00AA29DA"/>
    <w:rsid w:val="00AA7F68"/>
    <w:rsid w:val="00AC7538"/>
    <w:rsid w:val="00AE4C2B"/>
    <w:rsid w:val="00AF46B1"/>
    <w:rsid w:val="00B11CA9"/>
    <w:rsid w:val="00B13B36"/>
    <w:rsid w:val="00B20E75"/>
    <w:rsid w:val="00B33B60"/>
    <w:rsid w:val="00B3479D"/>
    <w:rsid w:val="00B45D5A"/>
    <w:rsid w:val="00B658D0"/>
    <w:rsid w:val="00B66FBB"/>
    <w:rsid w:val="00BA2213"/>
    <w:rsid w:val="00BB744E"/>
    <w:rsid w:val="00BD38B2"/>
    <w:rsid w:val="00BE2D48"/>
    <w:rsid w:val="00BE4583"/>
    <w:rsid w:val="00BF0B9F"/>
    <w:rsid w:val="00C21EA5"/>
    <w:rsid w:val="00C34E70"/>
    <w:rsid w:val="00C41B9B"/>
    <w:rsid w:val="00C42F7D"/>
    <w:rsid w:val="00C47A84"/>
    <w:rsid w:val="00C57D0C"/>
    <w:rsid w:val="00C62191"/>
    <w:rsid w:val="00C8676B"/>
    <w:rsid w:val="00C875A6"/>
    <w:rsid w:val="00C94A57"/>
    <w:rsid w:val="00CC3355"/>
    <w:rsid w:val="00CE6E9D"/>
    <w:rsid w:val="00CF4E40"/>
    <w:rsid w:val="00CF50E3"/>
    <w:rsid w:val="00D11569"/>
    <w:rsid w:val="00D2378B"/>
    <w:rsid w:val="00D62872"/>
    <w:rsid w:val="00D641FF"/>
    <w:rsid w:val="00D75A4D"/>
    <w:rsid w:val="00D82789"/>
    <w:rsid w:val="00D85CA6"/>
    <w:rsid w:val="00DA1F64"/>
    <w:rsid w:val="00DC2248"/>
    <w:rsid w:val="00DC27CF"/>
    <w:rsid w:val="00DD2F58"/>
    <w:rsid w:val="00DE3509"/>
    <w:rsid w:val="00DE409B"/>
    <w:rsid w:val="00DF7554"/>
    <w:rsid w:val="00E02BA6"/>
    <w:rsid w:val="00E21500"/>
    <w:rsid w:val="00E22511"/>
    <w:rsid w:val="00E32556"/>
    <w:rsid w:val="00E42A75"/>
    <w:rsid w:val="00E473BF"/>
    <w:rsid w:val="00E51C5B"/>
    <w:rsid w:val="00E7129D"/>
    <w:rsid w:val="00E76C60"/>
    <w:rsid w:val="00E96CFB"/>
    <w:rsid w:val="00E9769A"/>
    <w:rsid w:val="00EC1F34"/>
    <w:rsid w:val="00EC2921"/>
    <w:rsid w:val="00EC50AC"/>
    <w:rsid w:val="00EE20A1"/>
    <w:rsid w:val="00EE4F9B"/>
    <w:rsid w:val="00F10F57"/>
    <w:rsid w:val="00F20207"/>
    <w:rsid w:val="00F24C20"/>
    <w:rsid w:val="00F71067"/>
    <w:rsid w:val="00F923A9"/>
    <w:rsid w:val="00FA0610"/>
    <w:rsid w:val="00F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97CD88D-8399-4D9B-9675-EF3541ED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2"/>
      <w:szCs w:val="24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 w:cs="Symbol"/>
      <w:sz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hAnsi="Times New Roman" w:cs="Times New Roman"/>
      <w:sz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Standardskrifttypeiafsnit1">
    <w:name w:val="Standardskrifttype i afsnit1"/>
  </w:style>
  <w:style w:type="character" w:customStyle="1" w:styleId="MarkeringsbobletekstTegn">
    <w:name w:val="Markeringsbobletekst Tegn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rd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Mang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Ingenafstand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Markeringsbobletekst1">
    <w:name w:val="Markeringsbobletekst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Markeringsbobletekst">
    <w:name w:val="Balloon Text"/>
    <w:basedOn w:val="Normal"/>
    <w:semiHidden/>
    <w:rsid w:val="00DA1F64"/>
    <w:rPr>
      <w:rFonts w:ascii="Tahoma" w:hAnsi="Tahoma" w:cs="Tahoma"/>
      <w:sz w:val="16"/>
      <w:szCs w:val="16"/>
    </w:rPr>
  </w:style>
  <w:style w:type="paragraph" w:styleId="Opstilling-punkttegn">
    <w:name w:val="List Bullet"/>
    <w:basedOn w:val="Normal"/>
    <w:uiPriority w:val="2"/>
    <w:unhideWhenUsed/>
    <w:qFormat/>
    <w:rsid w:val="00783973"/>
    <w:pPr>
      <w:numPr>
        <w:numId w:val="9"/>
      </w:numPr>
      <w:contextualSpacing/>
    </w:pPr>
  </w:style>
  <w:style w:type="paragraph" w:styleId="Listeafsnit">
    <w:name w:val="List Paragraph"/>
    <w:basedOn w:val="Normal"/>
    <w:uiPriority w:val="34"/>
    <w:qFormat/>
    <w:rsid w:val="00E21500"/>
    <w:pPr>
      <w:ind w:left="1304"/>
    </w:pPr>
  </w:style>
  <w:style w:type="paragraph" w:styleId="Sidehoved">
    <w:name w:val="header"/>
    <w:basedOn w:val="Normal"/>
    <w:link w:val="SidehovedTegn"/>
    <w:uiPriority w:val="99"/>
    <w:unhideWhenUsed/>
    <w:rsid w:val="00D75A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D75A4D"/>
    <w:rPr>
      <w:sz w:val="22"/>
      <w:szCs w:val="24"/>
      <w:lang w:eastAsia="ar-SA"/>
    </w:rPr>
  </w:style>
  <w:style w:type="paragraph" w:styleId="Sidefod">
    <w:name w:val="footer"/>
    <w:basedOn w:val="Normal"/>
    <w:link w:val="SidefodTegn"/>
    <w:uiPriority w:val="99"/>
    <w:unhideWhenUsed/>
    <w:rsid w:val="00D75A4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D75A4D"/>
    <w:rPr>
      <w:sz w:val="22"/>
      <w:szCs w:val="24"/>
      <w:lang w:eastAsia="ar-SA"/>
    </w:rPr>
  </w:style>
  <w:style w:type="paragraph" w:styleId="Opstilling-talellerbogst">
    <w:name w:val="List Number"/>
    <w:basedOn w:val="Normal"/>
    <w:uiPriority w:val="99"/>
    <w:unhideWhenUsed/>
    <w:rsid w:val="00D641FF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54732-125F-4FC2-A0B8-4C8EE219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204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Skabelon til beskrivelse af ErhvervsPhD-projekt</vt:lpstr>
      <vt:lpstr>Skabelon til beskrivelse af ErhvervsPhD-projekt</vt:lpstr>
    </vt:vector>
  </TitlesOfParts>
  <Company>Statens IT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beskrivelse af ErhvervsPhD-projekt</dc:title>
  <dc:creator>Klaus Ammitzbøll</dc:creator>
  <cp:lastModifiedBy>Anders Møller</cp:lastModifiedBy>
  <cp:revision>2</cp:revision>
  <cp:lastPrinted>2017-11-13T13:43:00Z</cp:lastPrinted>
  <dcterms:created xsi:type="dcterms:W3CDTF">2021-08-10T09:21:00Z</dcterms:created>
  <dcterms:modified xsi:type="dcterms:W3CDTF">2021-08-10T09:21:00Z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